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33" w:rsidRDefault="00AE52D7" w:rsidP="007D0533">
      <w:pPr>
        <w:spacing w:line="240" w:lineRule="auto"/>
      </w:pPr>
      <w:r>
        <w:pict>
          <v:group id="_x0000_s1026" style="position:absolute;margin-left:-38.25pt;margin-top:-42pt;width:395.5pt;height:206pt;z-index:251660288" coordorigin="226455,178498" coordsize="50227,26160">
            <v:rect id="_x0000_s1027" style="position:absolute;left:226657;top:178498;width:49825;height:26161;visibility:hidden;mso-wrap-edited:f" stroked="f" o:cliptowrap="t">
              <v:fill recolor="t" rotate="t"/>
              <v:stroke joinstyle="round">
                <o:left v:ext="view" weight="0" on="t"/>
                <o:top v:ext="view" weight="0" on="t"/>
                <o:right v:ext="view" weight="0" on="t"/>
                <o:bottom v:ext="view" weight="0" on="t"/>
              </v:stroke>
              <v:imagedata cropbottom="16777215f" cropright="16777215f"/>
              <v:path gradientshapeok="f" insetpenok="f" o:connecttype="segments"/>
              <o:lock v:ext="edit" shapetype="t"/>
              <v:textbox inset="2.88pt,2.88pt,2.88pt,2.88pt"/>
            </v:rect>
            <v:shapetype id="_x0000_t6" coordsize="21600,21600" o:spt="6" path="m,l,21600r21600,xe">
              <v:stroke joinstyle="miter"/>
              <v:path gradientshapeok="t" o:connecttype="custom" o:connectlocs="0,0;0,10800;0,21600;10800,21600;21600,21600;10800,10800" textboxrect="1800,12600,12600,19800"/>
            </v:shapetype>
            <v:shape id="_x0000_s1028" type="#_x0000_t6" style="position:absolute;left:231378;top:180169;width:41324;height:17991;flip:y;visibility:visible;mso-wrap-edited:f;mso-wrap-distance-left:2.88pt;mso-wrap-distance-top:2.88pt;mso-wrap-distance-right:2.88pt;mso-wrap-distance-bottom:2.88pt" stroked="f" strokeweight="0" insetpen="t" o:cliptowrap="t">
              <v:fill color2="#cf6" rotate="t" focus="100%" type="gradient"/>
              <v:shadow color="#ccc"/>
              <o:lock v:ext="edit" shapetype="t"/>
              <v:textbox inset="2.88pt,2.88pt,2.88pt,2.88pt"/>
            </v:shape>
            <v:rect id="_x0000_s1029" style="position:absolute;left:226455;top:187491;width:50228;height:8176;rotation:340.5;visibility:visible;mso-wrap-edited:f;mso-wrap-distance-left:2.88pt;mso-wrap-distance-top:2.88pt;mso-wrap-distance-right:2.88pt;mso-wrap-distance-bottom:2.88pt" filled="f" fillcolor="black" stroked="f" strokeweight="0" insetpen="t" o:cliptowrap="t">
              <v:imagedata r:id="rId9" o:title="" recolortarget="white"/>
              <v:shadow color="#ccc"/>
              <o:lock v:ext="edit" shapetype="t"/>
            </v:rect>
          </v:group>
        </w:pict>
      </w:r>
      <w:r>
        <w:pict>
          <v:group id="_x0000_s1030" style="position:absolute;margin-left:90pt;margin-top:-18pt;width:387.65pt;height:126pt;z-index:251661312" coordorigin="256066,179782" coordsize="43518,4354">
            <v:oval id="_x0000_s1031" style="position:absolute;left:256066;top:179782;width:43519;height:4354;visibility:visible;mso-wrap-edited:f;mso-wrap-distance-left:2.88pt;mso-wrap-distance-top:2.88pt;mso-wrap-distance-right:2.88pt;mso-wrap-distance-bottom:2.88pt" fillcolor="#63f" stroked="f" strokeweight="0" insetpen="t" o:cliptowrap="t">
              <v:shadow color="#ccc"/>
              <o:lock v:ext="edit" shapetype="t"/>
              <v:textbox inset="2.88pt,2.88pt,2.88pt,2.88pt"/>
            </v:oval>
            <v:shapetype id="_x0000_t202" coordsize="21600,21600" o:spt="202" path="m,l,21600r21600,l21600,xe">
              <v:stroke joinstyle="miter"/>
              <v:path gradientshapeok="t" o:connecttype="rect"/>
            </v:shapetype>
            <v:shape id="_x0000_s1032" type="#_x0000_t202" style="position:absolute;left:261165;top:180301;width:33320;height:3315;visibility:visible;mso-wrap-edited:f;mso-wrap-distance-left:2.88pt;mso-wrap-distance-top:2.88pt;mso-wrap-distance-right:2.88pt;mso-wrap-distance-bottom:2.88pt" filled="f" stroked="f" strokeweight="0" insetpen="t" o:cliptowrap="t">
              <v:shadow color="#ccc"/>
              <o:lock v:ext="edit" shapetype="t"/>
              <v:textbox style="mso-next-textbox:#_x0000_s1032;mso-column-margin:5.7pt" inset="2.85pt,2.85pt,2.85pt,2.85pt">
                <w:txbxContent>
                  <w:p w:rsidR="00312652" w:rsidRDefault="00312652" w:rsidP="007D0533">
                    <w:pPr>
                      <w:pStyle w:val="msoorganizationname"/>
                      <w:rPr>
                        <w:rFonts w:hAnsi="Arial Black"/>
                        <w:sz w:val="18"/>
                        <w:szCs w:val="18"/>
                      </w:rPr>
                    </w:pPr>
                    <w:r>
                      <w:rPr>
                        <w:rFonts w:hAnsi="Arial Black"/>
                      </w:rPr>
                      <w:t xml:space="preserve">Учредитель    администрация муниципального образования </w:t>
                    </w:r>
                    <w:r>
                      <w:rPr>
                        <w:rFonts w:hAnsi="Arial Black"/>
                        <w:sz w:val="24"/>
                        <w:szCs w:val="24"/>
                      </w:rPr>
                      <w:t>Ивановского</w:t>
                    </w:r>
                    <w:r>
                      <w:rPr>
                        <w:rFonts w:hAnsi="Arial Black"/>
                      </w:rPr>
                      <w:t xml:space="preserve">  сельсовета  </w:t>
                    </w:r>
                    <w:proofErr w:type="spellStart"/>
                    <w:r>
                      <w:rPr>
                        <w:rFonts w:hAnsi="Arial Black"/>
                      </w:rPr>
                      <w:t>Баганского</w:t>
                    </w:r>
                    <w:proofErr w:type="spellEnd"/>
                    <w:r>
                      <w:rPr>
                        <w:rFonts w:hAnsi="Arial Black"/>
                      </w:rPr>
                      <w:t xml:space="preserve"> района Новосибирской области</w:t>
                    </w:r>
                  </w:p>
                  <w:p w:rsidR="00312652" w:rsidRDefault="00312652" w:rsidP="007D0533"/>
                  <w:p w:rsidR="00312652" w:rsidRDefault="00312652" w:rsidP="007D0533"/>
                </w:txbxContent>
              </v:textbox>
            </v:shape>
          </v:group>
        </w:pict>
      </w:r>
    </w:p>
    <w:p w:rsidR="007D0533" w:rsidRDefault="007D0533" w:rsidP="007D0533">
      <w:pPr>
        <w:spacing w:line="240" w:lineRule="auto"/>
      </w:pPr>
    </w:p>
    <w:p w:rsidR="007D0533" w:rsidRDefault="007D0533" w:rsidP="007D0533">
      <w:pPr>
        <w:spacing w:line="240" w:lineRule="auto"/>
      </w:pPr>
    </w:p>
    <w:p w:rsidR="007D0533" w:rsidRDefault="00AE52D7" w:rsidP="007D0533">
      <w:pPr>
        <w:spacing w:line="240" w:lineRule="auto"/>
      </w:pPr>
      <w:r>
        <w:pict>
          <v:shape id="_x0000_s1033" type="#_x0000_t202" style="position:absolute;margin-left:-9pt;margin-top:15.5pt;width:122.7pt;height:34.5pt;z-index:251662336" fillcolor="#cfc" strokecolor="#cf9">
            <v:fill opacity="0"/>
            <v:textbox style="mso-next-textbox:#_x0000_s1033">
              <w:txbxContent>
                <w:p w:rsidR="00312652" w:rsidRPr="009B668F" w:rsidRDefault="009B668F" w:rsidP="007D0533">
                  <w:pPr>
                    <w:rPr>
                      <w:rFonts w:ascii="Times New Roman" w:hAnsi="Times New Roman"/>
                      <w:sz w:val="32"/>
                      <w:szCs w:val="32"/>
                    </w:rPr>
                  </w:pPr>
                  <w:r w:rsidRPr="009B668F">
                    <w:rPr>
                      <w:rFonts w:ascii="Times New Roman" w:hAnsi="Times New Roman"/>
                      <w:sz w:val="32"/>
                      <w:szCs w:val="32"/>
                    </w:rPr>
                    <w:t>10.02</w:t>
                  </w:r>
                  <w:r w:rsidR="005371BF" w:rsidRPr="009B668F">
                    <w:rPr>
                      <w:rFonts w:ascii="Times New Roman" w:hAnsi="Times New Roman"/>
                      <w:sz w:val="32"/>
                      <w:szCs w:val="32"/>
                    </w:rPr>
                    <w:t>.2021</w:t>
                  </w:r>
                </w:p>
              </w:txbxContent>
            </v:textbox>
          </v:shape>
        </w:pict>
      </w:r>
      <w:r w:rsidR="007D0533">
        <w:t xml:space="preserve">                                                                 </w:t>
      </w:r>
    </w:p>
    <w:p w:rsidR="00505DF3" w:rsidRDefault="00AE52D7" w:rsidP="008E75C0">
      <w:pPr>
        <w:spacing w:after="0" w:line="240" w:lineRule="auto"/>
        <w:jc w:val="center"/>
        <w:rPr>
          <w:rFonts w:ascii="Times New Roman" w:hAnsi="Times New Roman"/>
        </w:rPr>
      </w:pPr>
      <w:r>
        <w:pict>
          <v:shape id="_x0000_s1034" type="#_x0000_t202" style="position:absolute;left:0;text-align:left;margin-left:399.35pt;margin-top:5.15pt;width:131.65pt;height:27pt;z-index:251663360" strokecolor="white">
            <v:textbox style="mso-next-textbox:#_x0000_s1034">
              <w:txbxContent>
                <w:p w:rsidR="00312652" w:rsidRPr="00A023F1" w:rsidRDefault="00312652" w:rsidP="007D0533">
                  <w:pPr>
                    <w:rPr>
                      <w:sz w:val="32"/>
                      <w:szCs w:val="32"/>
                    </w:rPr>
                  </w:pPr>
                  <w:r w:rsidRPr="00A023F1">
                    <w:rPr>
                      <w:sz w:val="32"/>
                      <w:szCs w:val="32"/>
                    </w:rPr>
                    <w:t>№</w:t>
                  </w:r>
                  <w:r w:rsidR="00F87642">
                    <w:rPr>
                      <w:sz w:val="32"/>
                      <w:szCs w:val="32"/>
                    </w:rPr>
                    <w:t>2</w:t>
                  </w:r>
                  <w:r>
                    <w:rPr>
                      <w:rFonts w:hAnsi="Arial" w:cs="Arial"/>
                      <w:sz w:val="32"/>
                      <w:szCs w:val="32"/>
                    </w:rPr>
                    <w:t>(23</w:t>
                  </w:r>
                  <w:r w:rsidR="00F87642">
                    <w:rPr>
                      <w:rFonts w:hAnsi="Arial" w:cs="Arial"/>
                      <w:sz w:val="32"/>
                      <w:szCs w:val="32"/>
                    </w:rPr>
                    <w:t>7</w:t>
                  </w:r>
                  <w:r w:rsidRPr="00A023F1">
                    <w:rPr>
                      <w:rFonts w:hAnsi="Arial" w:cs="Arial"/>
                      <w:sz w:val="32"/>
                      <w:szCs w:val="32"/>
                    </w:rPr>
                    <w:t>)</w:t>
                  </w:r>
                  <w:r w:rsidRPr="00A023F1">
                    <w:rPr>
                      <w:sz w:val="32"/>
                      <w:szCs w:val="32"/>
                    </w:rPr>
                    <w:t xml:space="preserve"> </w:t>
                  </w:r>
                </w:p>
              </w:txbxContent>
            </v:textbox>
          </v:shape>
        </w:pict>
      </w:r>
      <w:r w:rsidR="007D0533">
        <w:rPr>
          <w:rFonts w:ascii="Times New Roman" w:hAnsi="Times New Roman"/>
          <w:sz w:val="32"/>
          <w:szCs w:val="32"/>
        </w:rPr>
        <w:t>«</w:t>
      </w:r>
      <w:r w:rsidR="007D0533">
        <w:rPr>
          <w:rFonts w:ascii="Times New Roman" w:hAnsi="Times New Roman"/>
          <w:sz w:val="96"/>
          <w:szCs w:val="96"/>
        </w:rPr>
        <w:t xml:space="preserve">Бюллетень                                   </w:t>
      </w:r>
      <w:r w:rsidR="007D0533">
        <w:rPr>
          <w:rFonts w:ascii="Times New Roman" w:hAnsi="Times New Roman"/>
          <w:b/>
          <w:sz w:val="32"/>
          <w:szCs w:val="32"/>
        </w:rPr>
        <w:t xml:space="preserve">органов местного самоуправления муниципального образования </w:t>
      </w:r>
      <w:r w:rsidR="00182D53">
        <w:rPr>
          <w:rFonts w:ascii="Times New Roman" w:hAnsi="Times New Roman"/>
          <w:b/>
          <w:sz w:val="32"/>
          <w:szCs w:val="32"/>
        </w:rPr>
        <w:t>Ивановского сельсовета</w:t>
      </w:r>
      <w:proofErr w:type="gramStart"/>
      <w:r w:rsidR="00182D53">
        <w:rPr>
          <w:rFonts w:ascii="Times New Roman" w:hAnsi="Times New Roman"/>
        </w:rPr>
        <w:t>.»</w:t>
      </w:r>
      <w:proofErr w:type="gramEnd"/>
    </w:p>
    <w:p w:rsidR="00071AA4" w:rsidRPr="006259CC" w:rsidRDefault="00071AA4" w:rsidP="008E75C0">
      <w:pPr>
        <w:spacing w:after="0" w:line="240" w:lineRule="auto"/>
        <w:jc w:val="center"/>
        <w:rPr>
          <w:rFonts w:ascii="Times New Roman" w:hAnsi="Times New Roman"/>
        </w:rPr>
      </w:pPr>
      <w:bookmarkStart w:id="0" w:name="_GoBack"/>
      <w:bookmarkEnd w:id="0"/>
    </w:p>
    <w:p w:rsidR="009B668F" w:rsidRPr="009B668F" w:rsidRDefault="009B668F" w:rsidP="009B668F">
      <w:pPr>
        <w:spacing w:after="0" w:line="240" w:lineRule="auto"/>
        <w:jc w:val="center"/>
        <w:rPr>
          <w:rFonts w:ascii="Times New Roman" w:hAnsi="Times New Roman"/>
          <w:sz w:val="28"/>
          <w:szCs w:val="28"/>
        </w:rPr>
      </w:pPr>
      <w:r w:rsidRPr="009B668F">
        <w:rPr>
          <w:rFonts w:ascii="Times New Roman" w:hAnsi="Times New Roman"/>
          <w:sz w:val="28"/>
          <w:szCs w:val="28"/>
        </w:rPr>
        <w:t>АДМИНИСТРАЦИЯ     ИВАНОВСКОГО    СЕЛЬСОВЕТА</w:t>
      </w:r>
      <w:r w:rsidRPr="009B668F">
        <w:rPr>
          <w:rFonts w:ascii="Times New Roman" w:hAnsi="Times New Roman"/>
          <w:sz w:val="28"/>
          <w:szCs w:val="28"/>
        </w:rPr>
        <w:br/>
        <w:t xml:space="preserve">            БАГАНСКОГО    РАЙОНА</w:t>
      </w:r>
    </w:p>
    <w:p w:rsidR="009B668F" w:rsidRPr="009B668F" w:rsidRDefault="009B668F" w:rsidP="009B668F">
      <w:pPr>
        <w:spacing w:after="0" w:line="240" w:lineRule="auto"/>
        <w:jc w:val="center"/>
        <w:rPr>
          <w:rFonts w:ascii="Times New Roman" w:hAnsi="Times New Roman"/>
          <w:sz w:val="28"/>
          <w:szCs w:val="28"/>
        </w:rPr>
      </w:pPr>
      <w:r w:rsidRPr="009B668F">
        <w:rPr>
          <w:rFonts w:ascii="Times New Roman" w:hAnsi="Times New Roman"/>
          <w:sz w:val="28"/>
          <w:szCs w:val="28"/>
        </w:rPr>
        <w:t xml:space="preserve">         НОВОСИБИРСКОЙ    ОБЛАСТИ</w:t>
      </w:r>
    </w:p>
    <w:p w:rsidR="009B668F" w:rsidRPr="009B668F" w:rsidRDefault="009B668F" w:rsidP="009B668F">
      <w:pPr>
        <w:jc w:val="center"/>
        <w:rPr>
          <w:rFonts w:ascii="Times New Roman" w:hAnsi="Times New Roman"/>
          <w:b/>
          <w:sz w:val="28"/>
          <w:szCs w:val="28"/>
        </w:rPr>
      </w:pPr>
      <w:r w:rsidRPr="009B668F">
        <w:rPr>
          <w:rFonts w:ascii="Times New Roman" w:hAnsi="Times New Roman"/>
          <w:sz w:val="28"/>
          <w:szCs w:val="28"/>
        </w:rPr>
        <w:t xml:space="preserve"> </w:t>
      </w:r>
      <w:r w:rsidRPr="009B668F">
        <w:rPr>
          <w:rFonts w:ascii="Times New Roman" w:hAnsi="Times New Roman"/>
          <w:bCs/>
          <w:sz w:val="28"/>
          <w:szCs w:val="28"/>
        </w:rPr>
        <w:t>ПОСТАНОВЛЕНИЕ</w:t>
      </w:r>
    </w:p>
    <w:tbl>
      <w:tblPr>
        <w:tblStyle w:val="af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37"/>
      </w:tblGrid>
      <w:tr w:rsidR="009B668F" w:rsidRPr="009B668F" w:rsidTr="00647EA0">
        <w:trPr>
          <w:trHeight w:val="302"/>
          <w:jc w:val="center"/>
        </w:trPr>
        <w:tc>
          <w:tcPr>
            <w:tcW w:w="5000" w:type="pct"/>
            <w:hideMark/>
          </w:tcPr>
          <w:p w:rsidR="009B668F" w:rsidRPr="009B668F" w:rsidRDefault="009B668F" w:rsidP="00647EA0">
            <w:pPr>
              <w:rPr>
                <w:rFonts w:ascii="Times New Roman" w:hAnsi="Times New Roman"/>
                <w:bCs/>
                <w:sz w:val="28"/>
                <w:lang w:eastAsia="en-US"/>
              </w:rPr>
            </w:pPr>
            <w:r w:rsidRPr="009B668F">
              <w:rPr>
                <w:rFonts w:ascii="Times New Roman" w:hAnsi="Times New Roman"/>
                <w:bCs/>
                <w:sz w:val="28"/>
                <w:lang w:eastAsia="en-US"/>
              </w:rPr>
              <w:t xml:space="preserve">                      29.01.2021                                                                 № 3</w:t>
            </w:r>
          </w:p>
          <w:p w:rsidR="009B668F" w:rsidRPr="009B668F" w:rsidRDefault="009B668F" w:rsidP="00647EA0">
            <w:pPr>
              <w:rPr>
                <w:rFonts w:ascii="Times New Roman" w:hAnsi="Times New Roman"/>
                <w:bCs/>
                <w:sz w:val="28"/>
                <w:lang w:eastAsia="en-US"/>
              </w:rPr>
            </w:pPr>
            <w:r w:rsidRPr="009B668F">
              <w:rPr>
                <w:rFonts w:ascii="Times New Roman" w:hAnsi="Times New Roman"/>
                <w:bCs/>
                <w:sz w:val="28"/>
                <w:lang w:eastAsia="en-US"/>
              </w:rPr>
              <w:t xml:space="preserve">                                                          </w:t>
            </w:r>
            <w:proofErr w:type="gramStart"/>
            <w:r w:rsidRPr="009B668F">
              <w:rPr>
                <w:rFonts w:ascii="Times New Roman" w:hAnsi="Times New Roman"/>
                <w:bCs/>
                <w:sz w:val="28"/>
                <w:lang w:eastAsia="en-US"/>
              </w:rPr>
              <w:t>с</w:t>
            </w:r>
            <w:proofErr w:type="gramEnd"/>
            <w:r w:rsidRPr="009B668F">
              <w:rPr>
                <w:rFonts w:ascii="Times New Roman" w:hAnsi="Times New Roman"/>
                <w:bCs/>
                <w:sz w:val="28"/>
                <w:lang w:eastAsia="en-US"/>
              </w:rPr>
              <w:t>. Ивановка</w:t>
            </w:r>
          </w:p>
        </w:tc>
      </w:tr>
      <w:tr w:rsidR="009B668F" w:rsidRPr="009B668F" w:rsidTr="00647EA0">
        <w:trPr>
          <w:trHeight w:val="302"/>
          <w:jc w:val="center"/>
        </w:trPr>
        <w:tc>
          <w:tcPr>
            <w:tcW w:w="5000" w:type="pct"/>
            <w:hideMark/>
          </w:tcPr>
          <w:p w:rsidR="009B668F" w:rsidRPr="009B668F" w:rsidRDefault="009B668F" w:rsidP="00647EA0">
            <w:pPr>
              <w:jc w:val="center"/>
              <w:rPr>
                <w:rFonts w:ascii="Times New Roman" w:hAnsi="Times New Roman"/>
                <w:bCs/>
                <w:sz w:val="28"/>
                <w:lang w:eastAsia="en-US"/>
              </w:rPr>
            </w:pPr>
            <w:r w:rsidRPr="009B668F">
              <w:rPr>
                <w:rFonts w:ascii="Times New Roman" w:hAnsi="Times New Roman"/>
                <w:sz w:val="28"/>
                <w:szCs w:val="28"/>
                <w:lang w:eastAsia="en-US"/>
              </w:rPr>
              <w:t>Об утверждении стоимости услуг, предоставляемых согласно                       гарантированному перечню услуг по погребению</w:t>
            </w:r>
          </w:p>
        </w:tc>
      </w:tr>
    </w:tbl>
    <w:p w:rsidR="009B668F" w:rsidRPr="009B668F" w:rsidRDefault="009B668F" w:rsidP="009B668F">
      <w:pPr>
        <w:pStyle w:val="ConsPlusNormal0"/>
        <w:spacing w:before="220" w:after="240"/>
        <w:jc w:val="both"/>
        <w:rPr>
          <w:rFonts w:ascii="Times New Roman" w:hAnsi="Times New Roman" w:cs="Times New Roman"/>
          <w:sz w:val="28"/>
          <w:szCs w:val="28"/>
        </w:rPr>
      </w:pPr>
      <w:r w:rsidRPr="009B668F">
        <w:rPr>
          <w:rFonts w:ascii="Times New Roman" w:hAnsi="Times New Roman" w:cs="Times New Roman"/>
          <w:sz w:val="28"/>
          <w:szCs w:val="28"/>
        </w:rPr>
        <w:t xml:space="preserve">      </w:t>
      </w:r>
      <w:proofErr w:type="gramStart"/>
      <w:r w:rsidRPr="009B668F">
        <w:rPr>
          <w:rFonts w:ascii="Times New Roman" w:hAnsi="Times New Roman" w:cs="Times New Roman"/>
          <w:sz w:val="28"/>
          <w:szCs w:val="28"/>
        </w:rPr>
        <w:t xml:space="preserve">В соответствии   с приказом  </w:t>
      </w:r>
      <w:proofErr w:type="spellStart"/>
      <w:r w:rsidRPr="009B668F">
        <w:rPr>
          <w:rFonts w:ascii="Times New Roman" w:hAnsi="Times New Roman" w:cs="Times New Roman"/>
          <w:sz w:val="28"/>
          <w:szCs w:val="28"/>
        </w:rPr>
        <w:t>Минпромторга</w:t>
      </w:r>
      <w:proofErr w:type="spellEnd"/>
      <w:r w:rsidRPr="009B668F">
        <w:rPr>
          <w:rFonts w:ascii="Times New Roman" w:hAnsi="Times New Roman" w:cs="Times New Roman"/>
          <w:sz w:val="28"/>
          <w:szCs w:val="28"/>
        </w:rPr>
        <w:t xml:space="preserve"> НСО от 22.07.2010 № 29  и Постановлением Правительства Российской Федерации от 12.10.2010 № 813, Федеральным  Законом от 30.11.2011 № 371 – ФЗ  «Об утверждении Порядка согласования стоимости услуг, предоставляемых согласно гарантированному перечню услуг по погребению»                                                                                                                       статьи </w:t>
      </w:r>
      <w:hyperlink r:id="rId10" w:history="1">
        <w:r w:rsidRPr="009B668F">
          <w:rPr>
            <w:rFonts w:ascii="Times New Roman" w:hAnsi="Times New Roman" w:cs="Times New Roman"/>
            <w:sz w:val="28"/>
            <w:szCs w:val="28"/>
          </w:rPr>
          <w:t>28.1</w:t>
        </w:r>
      </w:hyperlink>
      <w:r w:rsidRPr="009B668F">
        <w:rPr>
          <w:rFonts w:ascii="Times New Roman" w:hAnsi="Times New Roman" w:cs="Times New Roman"/>
          <w:sz w:val="28"/>
          <w:szCs w:val="28"/>
        </w:rPr>
        <w:t xml:space="preserve"> Федерального закона "О погребении и похоронном деле", администрация Ивановского сельсовета </w:t>
      </w:r>
      <w:proofErr w:type="spellStart"/>
      <w:r w:rsidRPr="009B668F">
        <w:rPr>
          <w:rFonts w:ascii="Times New Roman" w:hAnsi="Times New Roman" w:cs="Times New Roman"/>
          <w:sz w:val="28"/>
          <w:szCs w:val="28"/>
        </w:rPr>
        <w:t>Баганского</w:t>
      </w:r>
      <w:proofErr w:type="spellEnd"/>
      <w:r w:rsidRPr="009B668F">
        <w:rPr>
          <w:rFonts w:ascii="Times New Roman" w:hAnsi="Times New Roman" w:cs="Times New Roman"/>
          <w:sz w:val="28"/>
          <w:szCs w:val="28"/>
        </w:rPr>
        <w:t xml:space="preserve"> района Новосибирской</w:t>
      </w:r>
      <w:proofErr w:type="gramEnd"/>
      <w:r w:rsidRPr="009B668F">
        <w:rPr>
          <w:rFonts w:ascii="Times New Roman" w:hAnsi="Times New Roman" w:cs="Times New Roman"/>
          <w:sz w:val="28"/>
          <w:szCs w:val="28"/>
        </w:rPr>
        <w:t xml:space="preserve"> области                                                                                                                         ПОСТАНОВЛЯЕТ:</w:t>
      </w:r>
      <w:r>
        <w:rPr>
          <w:rFonts w:ascii="Times New Roman" w:hAnsi="Times New Roman" w:cs="Times New Roman"/>
          <w:sz w:val="28"/>
          <w:szCs w:val="28"/>
        </w:rPr>
        <w:t xml:space="preserve">                                                                                                              </w:t>
      </w:r>
      <w:r w:rsidRPr="009B668F">
        <w:rPr>
          <w:rFonts w:ascii="Times New Roman" w:hAnsi="Times New Roman" w:cs="Times New Roman"/>
          <w:sz w:val="28"/>
          <w:szCs w:val="28"/>
        </w:rPr>
        <w:t xml:space="preserve">     1.Утвердить стоимость услуг, предоставляемых согласно гарантированному перечню услуг по погребению  граждан, умерших (погибших)   на территории Ивановского сельсовета  на 2021 год. (Приложение №1)</w:t>
      </w:r>
      <w:r>
        <w:rPr>
          <w:rFonts w:ascii="Times New Roman" w:hAnsi="Times New Roman" w:cs="Times New Roman"/>
          <w:sz w:val="28"/>
          <w:szCs w:val="28"/>
        </w:rPr>
        <w:t xml:space="preserve">                                                         </w:t>
      </w:r>
      <w:r w:rsidRPr="009B668F">
        <w:rPr>
          <w:rFonts w:ascii="Times New Roman" w:hAnsi="Times New Roman" w:cs="Times New Roman"/>
          <w:sz w:val="28"/>
          <w:szCs w:val="28"/>
        </w:rPr>
        <w:t xml:space="preserve">    2.Утвердить стоимость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или иных лиц,  умершего на территории Ивановского сельсовета  на 2021 год.  (Приложение№2)                                                                                                                                   3.  Данная    стоимость   услуг  действует    с   1  февраля   2021   года  и     принята  на    срок    до изменения   нормативно - правовым    актом.  </w:t>
      </w:r>
      <w:r>
        <w:rPr>
          <w:rFonts w:ascii="Times New Roman" w:hAnsi="Times New Roman" w:cs="Times New Roman"/>
          <w:sz w:val="28"/>
          <w:szCs w:val="28"/>
        </w:rPr>
        <w:t xml:space="preserve">                                         </w:t>
      </w:r>
      <w:r w:rsidRPr="009B668F">
        <w:rPr>
          <w:rFonts w:ascii="Times New Roman" w:hAnsi="Times New Roman" w:cs="Times New Roman"/>
          <w:sz w:val="28"/>
          <w:szCs w:val="28"/>
        </w:rPr>
        <w:t xml:space="preserve">   4.Признать   утратившим   силу    постановление  № 7 от 07.02.2020г. « Об утверждении    стоимости      услуг   предоставляемых  услуг   согласно гарантированному    перечню    услуг по погребенью».                                                                                                                                                               5. Опубликовать  настоящее  постановление  </w:t>
      </w:r>
      <w:r w:rsidRPr="009B668F">
        <w:rPr>
          <w:rFonts w:ascii="Times New Roman" w:hAnsi="Times New Roman" w:cs="Times New Roman"/>
          <w:color w:val="2C2C2C"/>
          <w:sz w:val="28"/>
          <w:szCs w:val="28"/>
        </w:rPr>
        <w:t xml:space="preserve">в  периодическом  печатном издании «Бюллетень  органов   местного самоуправления муниципального образования   Ивановского    сельсовет »  </w:t>
      </w:r>
      <w:r w:rsidRPr="009B668F">
        <w:rPr>
          <w:rFonts w:ascii="Times New Roman" w:hAnsi="Times New Roman" w:cs="Times New Roman"/>
          <w:sz w:val="28"/>
          <w:szCs w:val="28"/>
        </w:rPr>
        <w:t>и   на   официальном сайте администрации Ивановского сельсовета   в   сети   «</w:t>
      </w:r>
      <w:proofErr w:type="spellStart"/>
      <w:r w:rsidRPr="009B668F">
        <w:rPr>
          <w:rFonts w:ascii="Times New Roman" w:hAnsi="Times New Roman" w:cs="Times New Roman"/>
          <w:sz w:val="28"/>
          <w:szCs w:val="28"/>
        </w:rPr>
        <w:t>Итернет</w:t>
      </w:r>
      <w:proofErr w:type="spellEnd"/>
      <w:r w:rsidRPr="009B668F">
        <w:rPr>
          <w:rFonts w:ascii="Times New Roman" w:hAnsi="Times New Roman" w:cs="Times New Roman"/>
          <w:sz w:val="28"/>
          <w:szCs w:val="28"/>
        </w:rPr>
        <w:t>».</w:t>
      </w:r>
    </w:p>
    <w:p w:rsidR="009B668F" w:rsidRPr="009B668F" w:rsidRDefault="009B668F" w:rsidP="009B668F">
      <w:pPr>
        <w:rPr>
          <w:rFonts w:ascii="Times New Roman" w:hAnsi="Times New Roman"/>
          <w:sz w:val="28"/>
          <w:szCs w:val="28"/>
        </w:rPr>
      </w:pPr>
      <w:r w:rsidRPr="009B668F">
        <w:rPr>
          <w:rFonts w:ascii="Times New Roman" w:hAnsi="Times New Roman"/>
          <w:sz w:val="28"/>
          <w:szCs w:val="28"/>
        </w:rPr>
        <w:lastRenderedPageBreak/>
        <w:t xml:space="preserve">Глава Ивановского сельсовета </w:t>
      </w:r>
      <w:r>
        <w:rPr>
          <w:rFonts w:ascii="Times New Roman" w:hAnsi="Times New Roman"/>
          <w:sz w:val="28"/>
          <w:szCs w:val="28"/>
        </w:rPr>
        <w:t xml:space="preserve">                                                                                              </w:t>
      </w:r>
      <w:proofErr w:type="spellStart"/>
      <w:r w:rsidRPr="009B668F">
        <w:rPr>
          <w:rFonts w:ascii="Times New Roman" w:hAnsi="Times New Roman"/>
          <w:sz w:val="28"/>
          <w:szCs w:val="28"/>
        </w:rPr>
        <w:t>Баганского</w:t>
      </w:r>
      <w:proofErr w:type="spellEnd"/>
      <w:r w:rsidRPr="009B668F">
        <w:rPr>
          <w:rFonts w:ascii="Times New Roman" w:hAnsi="Times New Roman"/>
          <w:sz w:val="28"/>
          <w:szCs w:val="28"/>
        </w:rPr>
        <w:t xml:space="preserve"> района Новосибирской области                              </w:t>
      </w:r>
      <w:proofErr w:type="spellStart"/>
      <w:r w:rsidRPr="009B668F">
        <w:rPr>
          <w:rFonts w:ascii="Times New Roman" w:hAnsi="Times New Roman"/>
          <w:sz w:val="28"/>
          <w:szCs w:val="28"/>
        </w:rPr>
        <w:t>А.К.Ритер</w:t>
      </w:r>
      <w:proofErr w:type="spellEnd"/>
      <w:r w:rsidRPr="009B668F">
        <w:rPr>
          <w:rFonts w:ascii="Times New Roman" w:hAnsi="Times New Roman"/>
          <w:sz w:val="28"/>
          <w:szCs w:val="28"/>
        </w:rPr>
        <w:t xml:space="preserve"> </w:t>
      </w:r>
    </w:p>
    <w:p w:rsidR="009B668F" w:rsidRPr="009B668F" w:rsidRDefault="009B668F" w:rsidP="009B668F">
      <w:pPr>
        <w:spacing w:line="23" w:lineRule="atLeast"/>
        <w:jc w:val="center"/>
        <w:rPr>
          <w:rFonts w:ascii="Times New Roman" w:hAnsi="Times New Roman"/>
          <w:sz w:val="28"/>
          <w:szCs w:val="28"/>
        </w:rPr>
      </w:pPr>
      <w:r w:rsidRPr="009B668F">
        <w:rPr>
          <w:rFonts w:ascii="Times New Roman" w:hAnsi="Times New Roman"/>
          <w:sz w:val="28"/>
          <w:szCs w:val="28"/>
        </w:rPr>
        <w:t xml:space="preserve">        ПОСТАНОВЛЕНИЕ</w:t>
      </w:r>
    </w:p>
    <w:p w:rsidR="009B668F" w:rsidRPr="009B668F" w:rsidRDefault="009B668F" w:rsidP="009B668F">
      <w:pPr>
        <w:spacing w:line="23" w:lineRule="atLeast"/>
        <w:rPr>
          <w:rFonts w:ascii="Times New Roman" w:hAnsi="Times New Roman"/>
          <w:sz w:val="28"/>
          <w:szCs w:val="28"/>
        </w:rPr>
      </w:pPr>
      <w:r w:rsidRPr="009B668F">
        <w:rPr>
          <w:rFonts w:ascii="Times New Roman" w:hAnsi="Times New Roman"/>
          <w:sz w:val="28"/>
          <w:szCs w:val="28"/>
        </w:rPr>
        <w:t xml:space="preserve">                             10.02.2021                                                           №6</w:t>
      </w:r>
    </w:p>
    <w:p w:rsidR="009B668F" w:rsidRPr="009B668F" w:rsidRDefault="009B668F" w:rsidP="009B668F">
      <w:pPr>
        <w:tabs>
          <w:tab w:val="left" w:pos="3525"/>
        </w:tabs>
        <w:spacing w:line="23" w:lineRule="atLeast"/>
        <w:rPr>
          <w:rFonts w:ascii="Times New Roman" w:hAnsi="Times New Roman"/>
          <w:sz w:val="28"/>
          <w:szCs w:val="28"/>
        </w:rPr>
      </w:pPr>
      <w:r w:rsidRPr="009B668F">
        <w:rPr>
          <w:rFonts w:ascii="Times New Roman" w:hAnsi="Times New Roman"/>
          <w:sz w:val="28"/>
          <w:szCs w:val="28"/>
        </w:rPr>
        <w:tab/>
        <w:t xml:space="preserve">              </w:t>
      </w:r>
      <w:proofErr w:type="spellStart"/>
      <w:r w:rsidRPr="009B668F">
        <w:rPr>
          <w:rFonts w:ascii="Times New Roman" w:hAnsi="Times New Roman"/>
          <w:sz w:val="28"/>
          <w:szCs w:val="28"/>
        </w:rPr>
        <w:t>с</w:t>
      </w:r>
      <w:proofErr w:type="gramStart"/>
      <w:r w:rsidRPr="009B668F">
        <w:rPr>
          <w:rFonts w:ascii="Times New Roman" w:hAnsi="Times New Roman"/>
          <w:sz w:val="28"/>
          <w:szCs w:val="28"/>
        </w:rPr>
        <w:t>.И</w:t>
      </w:r>
      <w:proofErr w:type="gramEnd"/>
      <w:r w:rsidRPr="009B668F">
        <w:rPr>
          <w:rFonts w:ascii="Times New Roman" w:hAnsi="Times New Roman"/>
          <w:sz w:val="28"/>
          <w:szCs w:val="28"/>
        </w:rPr>
        <w:t>вановка</w:t>
      </w:r>
      <w:proofErr w:type="spellEnd"/>
    </w:p>
    <w:p w:rsidR="009B668F" w:rsidRPr="009B668F" w:rsidRDefault="009B668F" w:rsidP="009B668F">
      <w:pPr>
        <w:pStyle w:val="a3"/>
        <w:spacing w:before="0" w:beforeAutospacing="0" w:after="0" w:afterAutospacing="0"/>
        <w:jc w:val="center"/>
        <w:rPr>
          <w:sz w:val="28"/>
          <w:szCs w:val="28"/>
        </w:rPr>
      </w:pPr>
      <w:r w:rsidRPr="009B668F">
        <w:rPr>
          <w:sz w:val="28"/>
          <w:szCs w:val="28"/>
        </w:rPr>
        <w:t>Об установлении размера средней рыночной цены 1 квадратного метра</w:t>
      </w:r>
    </w:p>
    <w:p w:rsidR="009B668F" w:rsidRPr="009B668F" w:rsidRDefault="009B668F" w:rsidP="009B668F">
      <w:pPr>
        <w:pStyle w:val="a3"/>
        <w:spacing w:before="0" w:beforeAutospacing="0" w:after="0" w:afterAutospacing="0"/>
        <w:jc w:val="center"/>
        <w:rPr>
          <w:sz w:val="28"/>
          <w:szCs w:val="28"/>
        </w:rPr>
      </w:pPr>
      <w:r w:rsidRPr="009B668F">
        <w:rPr>
          <w:sz w:val="28"/>
          <w:szCs w:val="28"/>
        </w:rPr>
        <w:t>общей площади жилья в администрации Ивановского сельсовета</w:t>
      </w:r>
    </w:p>
    <w:p w:rsidR="009B668F" w:rsidRPr="009B668F" w:rsidRDefault="009B668F" w:rsidP="009B668F">
      <w:pPr>
        <w:pStyle w:val="a3"/>
        <w:spacing w:before="0" w:beforeAutospacing="0" w:after="0" w:afterAutospacing="0"/>
        <w:jc w:val="center"/>
        <w:rPr>
          <w:sz w:val="28"/>
          <w:szCs w:val="28"/>
        </w:rPr>
      </w:pPr>
      <w:proofErr w:type="spellStart"/>
      <w:r w:rsidRPr="009B668F">
        <w:rPr>
          <w:sz w:val="28"/>
          <w:szCs w:val="28"/>
        </w:rPr>
        <w:t>Баганского</w:t>
      </w:r>
      <w:proofErr w:type="spellEnd"/>
      <w:r w:rsidRPr="009B668F">
        <w:rPr>
          <w:sz w:val="28"/>
          <w:szCs w:val="28"/>
        </w:rPr>
        <w:t xml:space="preserve"> района Новосибирской области на 2021 год </w:t>
      </w:r>
    </w:p>
    <w:p w:rsidR="009B668F" w:rsidRPr="009B668F" w:rsidRDefault="009B668F" w:rsidP="009B668F">
      <w:pPr>
        <w:pStyle w:val="a3"/>
        <w:spacing w:before="0" w:beforeAutospacing="0" w:after="0" w:afterAutospacing="0"/>
        <w:jc w:val="center"/>
        <w:rPr>
          <w:sz w:val="28"/>
          <w:szCs w:val="28"/>
        </w:rPr>
      </w:pPr>
      <w:r w:rsidRPr="009B668F">
        <w:rPr>
          <w:sz w:val="28"/>
          <w:szCs w:val="28"/>
        </w:rPr>
        <w:t>для расчета размера субсидий</w:t>
      </w:r>
    </w:p>
    <w:p w:rsidR="009B668F" w:rsidRPr="009B668F" w:rsidRDefault="009B668F" w:rsidP="009B668F">
      <w:pPr>
        <w:pStyle w:val="a3"/>
        <w:spacing w:before="0" w:beforeAutospacing="0" w:after="0" w:afterAutospacing="0"/>
        <w:jc w:val="center"/>
        <w:rPr>
          <w:sz w:val="28"/>
          <w:szCs w:val="28"/>
        </w:rPr>
      </w:pPr>
    </w:p>
    <w:p w:rsidR="009B668F" w:rsidRPr="009B668F" w:rsidRDefault="009B668F" w:rsidP="009B668F">
      <w:pPr>
        <w:pStyle w:val="a3"/>
        <w:spacing w:before="0" w:beforeAutospacing="0" w:after="0" w:afterAutospacing="0"/>
        <w:jc w:val="both"/>
        <w:rPr>
          <w:sz w:val="28"/>
          <w:szCs w:val="28"/>
        </w:rPr>
      </w:pPr>
      <w:r>
        <w:rPr>
          <w:b/>
          <w:color w:val="000000"/>
          <w:sz w:val="28"/>
          <w:szCs w:val="28"/>
        </w:rPr>
        <w:t xml:space="preserve">      </w:t>
      </w:r>
      <w:r w:rsidRPr="009B668F">
        <w:rPr>
          <w:sz w:val="28"/>
          <w:szCs w:val="28"/>
        </w:rPr>
        <w:t xml:space="preserve">В соответствии   с  мероприятием    по обеспечению жильем молодых семей, ведомственной целевой программой  «Оказание государственной поддержки граждан  в обеспечении жильем и оплате жилищно- коммунальных услуг», государственной    программой    Российской Федерации   «Обеспечение доступным и комфортным жильем,   коммунальными услугами  граждан Российской Федерации», утвержденной постановлением Правительства Российской Федерации от 30.12.2017  года №710, оценив фактический рынок продажи    жилья в </w:t>
      </w:r>
      <w:proofErr w:type="spellStart"/>
      <w:r w:rsidRPr="009B668F">
        <w:rPr>
          <w:sz w:val="28"/>
          <w:szCs w:val="28"/>
        </w:rPr>
        <w:t>с</w:t>
      </w:r>
      <w:proofErr w:type="gramStart"/>
      <w:r w:rsidRPr="009B668F">
        <w:rPr>
          <w:sz w:val="28"/>
          <w:szCs w:val="28"/>
        </w:rPr>
        <w:t>.И</w:t>
      </w:r>
      <w:proofErr w:type="gramEnd"/>
      <w:r w:rsidRPr="009B668F">
        <w:rPr>
          <w:sz w:val="28"/>
          <w:szCs w:val="28"/>
        </w:rPr>
        <w:t>вановка</w:t>
      </w:r>
      <w:proofErr w:type="spellEnd"/>
      <w:r w:rsidRPr="009B668F">
        <w:rPr>
          <w:sz w:val="28"/>
          <w:szCs w:val="28"/>
        </w:rPr>
        <w:t xml:space="preserve"> за три года, администрация Ивановского сельсовета </w:t>
      </w:r>
      <w:proofErr w:type="spellStart"/>
      <w:r w:rsidRPr="009B668F">
        <w:rPr>
          <w:sz w:val="28"/>
          <w:szCs w:val="28"/>
        </w:rPr>
        <w:t>Баганского</w:t>
      </w:r>
      <w:proofErr w:type="spellEnd"/>
      <w:r w:rsidRPr="009B668F">
        <w:rPr>
          <w:sz w:val="28"/>
          <w:szCs w:val="28"/>
        </w:rPr>
        <w:t xml:space="preserve"> района Новосибирской области </w:t>
      </w:r>
    </w:p>
    <w:p w:rsidR="009B668F" w:rsidRPr="009B668F" w:rsidRDefault="009B668F" w:rsidP="009B668F">
      <w:pPr>
        <w:spacing w:after="0" w:line="240" w:lineRule="auto"/>
        <w:jc w:val="both"/>
        <w:rPr>
          <w:rFonts w:ascii="Times New Roman" w:hAnsi="Times New Roman"/>
          <w:sz w:val="28"/>
          <w:szCs w:val="28"/>
        </w:rPr>
      </w:pPr>
      <w:r w:rsidRPr="009B668F">
        <w:rPr>
          <w:rFonts w:ascii="Times New Roman" w:hAnsi="Times New Roman"/>
          <w:sz w:val="28"/>
          <w:szCs w:val="28"/>
        </w:rPr>
        <w:t xml:space="preserve">ПОСТАНОВЛЯЕТ: </w:t>
      </w:r>
      <w:r>
        <w:rPr>
          <w:rFonts w:ascii="Times New Roman" w:hAnsi="Times New Roman"/>
          <w:sz w:val="28"/>
          <w:szCs w:val="28"/>
        </w:rPr>
        <w:t xml:space="preserve">                                                                                                       </w:t>
      </w:r>
      <w:r w:rsidRPr="009B668F">
        <w:rPr>
          <w:rFonts w:ascii="Times New Roman" w:hAnsi="Times New Roman"/>
          <w:sz w:val="28"/>
          <w:szCs w:val="28"/>
        </w:rPr>
        <w:t xml:space="preserve">     1.Установить норматив стоимости одного квадратного метра жилья в администрации  Ивановского  сельсовета </w:t>
      </w:r>
      <w:proofErr w:type="spellStart"/>
      <w:r w:rsidRPr="009B668F">
        <w:rPr>
          <w:rFonts w:ascii="Times New Roman" w:hAnsi="Times New Roman"/>
          <w:sz w:val="28"/>
          <w:szCs w:val="28"/>
        </w:rPr>
        <w:t>Баганского</w:t>
      </w:r>
      <w:proofErr w:type="spellEnd"/>
      <w:r w:rsidRPr="009B668F">
        <w:rPr>
          <w:rFonts w:ascii="Times New Roman" w:hAnsi="Times New Roman"/>
          <w:sz w:val="28"/>
          <w:szCs w:val="28"/>
        </w:rPr>
        <w:t xml:space="preserve"> района Новосибирской области   на   2021 год,  для расчета субсидий за счет средств Федерального бюджета на приобретение жилья молодым семьям в размере    24 100(Двадцать четыре тысячи сто) рублей.                                                                                                                      2. Установить  учетную норму  площади жилого  помещения  в  размере  17</w:t>
      </w:r>
    </w:p>
    <w:p w:rsidR="009B668F" w:rsidRPr="009B668F" w:rsidRDefault="009B668F" w:rsidP="009B668F">
      <w:pPr>
        <w:spacing w:after="0" w:line="240" w:lineRule="auto"/>
        <w:jc w:val="both"/>
        <w:rPr>
          <w:rFonts w:ascii="Times New Roman" w:hAnsi="Times New Roman"/>
          <w:sz w:val="28"/>
          <w:szCs w:val="28"/>
        </w:rPr>
      </w:pPr>
      <w:r w:rsidRPr="009B668F">
        <w:rPr>
          <w:rFonts w:ascii="Times New Roman" w:hAnsi="Times New Roman"/>
          <w:sz w:val="28"/>
          <w:szCs w:val="28"/>
        </w:rPr>
        <w:t xml:space="preserve"> квадратных    метров   и менее общей площади жилого помещения на человека.</w:t>
      </w:r>
    </w:p>
    <w:p w:rsidR="009B668F" w:rsidRPr="009B668F" w:rsidRDefault="009B668F" w:rsidP="009B668F">
      <w:pPr>
        <w:spacing w:after="0" w:line="240" w:lineRule="auto"/>
        <w:rPr>
          <w:rFonts w:ascii="Times New Roman" w:hAnsi="Times New Roman"/>
          <w:sz w:val="28"/>
          <w:szCs w:val="28"/>
        </w:rPr>
      </w:pPr>
      <w:r w:rsidRPr="009B668F">
        <w:rPr>
          <w:rFonts w:ascii="Times New Roman" w:hAnsi="Times New Roman"/>
          <w:sz w:val="28"/>
          <w:szCs w:val="28"/>
        </w:rPr>
        <w:t xml:space="preserve">     3.Установить  норму  предоставления  площади  жилого    помещения  </w:t>
      </w:r>
      <w:proofErr w:type="gramStart"/>
      <w:r w:rsidRPr="009B668F">
        <w:rPr>
          <w:rFonts w:ascii="Times New Roman" w:hAnsi="Times New Roman"/>
          <w:sz w:val="28"/>
          <w:szCs w:val="28"/>
        </w:rPr>
        <w:t>по</w:t>
      </w:r>
      <w:proofErr w:type="gramEnd"/>
    </w:p>
    <w:p w:rsidR="009B668F" w:rsidRPr="009B668F" w:rsidRDefault="009B668F" w:rsidP="009B668F">
      <w:pPr>
        <w:spacing w:after="0" w:line="240" w:lineRule="auto"/>
        <w:jc w:val="both"/>
        <w:rPr>
          <w:rFonts w:ascii="Times New Roman" w:hAnsi="Times New Roman"/>
          <w:sz w:val="28"/>
          <w:szCs w:val="28"/>
        </w:rPr>
      </w:pPr>
      <w:r w:rsidRPr="009B668F">
        <w:rPr>
          <w:rFonts w:ascii="Times New Roman" w:hAnsi="Times New Roman"/>
          <w:sz w:val="28"/>
          <w:szCs w:val="28"/>
        </w:rPr>
        <w:t xml:space="preserve"> договору    социального   найма в размере 18 кв. м   и менее общей площади жилого   помещения    на   человека.</w:t>
      </w:r>
    </w:p>
    <w:p w:rsidR="009B668F" w:rsidRPr="009B668F" w:rsidRDefault="009B668F" w:rsidP="009B668F">
      <w:pPr>
        <w:pStyle w:val="a3"/>
        <w:spacing w:before="0" w:beforeAutospacing="0" w:after="0" w:afterAutospacing="0"/>
        <w:jc w:val="both"/>
        <w:rPr>
          <w:sz w:val="28"/>
          <w:szCs w:val="28"/>
        </w:rPr>
      </w:pPr>
      <w:r w:rsidRPr="009B668F">
        <w:rPr>
          <w:sz w:val="28"/>
          <w:szCs w:val="28"/>
        </w:rPr>
        <w:t xml:space="preserve">     4.Постановление №39 от 07.05.2020г. «Об установлении размера средней рыночной цены 1 квадратного метра     общей площади жилья в администрации Ивановского сельсовета     </w:t>
      </w:r>
      <w:proofErr w:type="spellStart"/>
      <w:r w:rsidRPr="009B668F">
        <w:rPr>
          <w:sz w:val="28"/>
          <w:szCs w:val="28"/>
        </w:rPr>
        <w:t>Баганского</w:t>
      </w:r>
      <w:proofErr w:type="spellEnd"/>
      <w:r w:rsidRPr="009B668F">
        <w:rPr>
          <w:sz w:val="28"/>
          <w:szCs w:val="28"/>
        </w:rPr>
        <w:t xml:space="preserve"> района Новосибирской области на 2020 год </w:t>
      </w:r>
    </w:p>
    <w:p w:rsidR="009B668F" w:rsidRPr="009B668F" w:rsidRDefault="009B668F" w:rsidP="009B668F">
      <w:pPr>
        <w:pStyle w:val="a3"/>
        <w:spacing w:before="0" w:beforeAutospacing="0" w:after="0" w:afterAutospacing="0"/>
        <w:jc w:val="both"/>
        <w:rPr>
          <w:sz w:val="28"/>
          <w:szCs w:val="28"/>
        </w:rPr>
      </w:pPr>
      <w:r w:rsidRPr="009B668F">
        <w:rPr>
          <w:sz w:val="28"/>
          <w:szCs w:val="28"/>
        </w:rPr>
        <w:t>для расчета размера субсидий» -  отменить.</w:t>
      </w:r>
    </w:p>
    <w:p w:rsidR="009B668F" w:rsidRPr="009B668F" w:rsidRDefault="009B668F" w:rsidP="009B668F">
      <w:pPr>
        <w:spacing w:after="0" w:line="240" w:lineRule="auto"/>
        <w:jc w:val="both"/>
        <w:rPr>
          <w:rFonts w:ascii="Times New Roman" w:hAnsi="Times New Roman"/>
          <w:sz w:val="28"/>
          <w:szCs w:val="28"/>
        </w:rPr>
      </w:pPr>
      <w:r w:rsidRPr="009B668F">
        <w:rPr>
          <w:rFonts w:ascii="Times New Roman" w:hAnsi="Times New Roman"/>
          <w:sz w:val="28"/>
          <w:szCs w:val="28"/>
        </w:rPr>
        <w:t xml:space="preserve">     5.Настоящее постановление опубликовать  в периодическом печатном издании «Бюллетень органов местного самоуправления муниципального образования  Ивановского сельсовета».</w:t>
      </w:r>
    </w:p>
    <w:p w:rsidR="009B668F" w:rsidRPr="009B668F" w:rsidRDefault="009B668F" w:rsidP="009B668F">
      <w:pPr>
        <w:spacing w:after="0" w:line="240" w:lineRule="auto"/>
        <w:jc w:val="both"/>
        <w:rPr>
          <w:rFonts w:ascii="Times New Roman" w:hAnsi="Times New Roman"/>
          <w:sz w:val="28"/>
          <w:szCs w:val="28"/>
        </w:rPr>
      </w:pPr>
      <w:r w:rsidRPr="009B668F">
        <w:rPr>
          <w:rFonts w:ascii="Times New Roman" w:hAnsi="Times New Roman"/>
          <w:sz w:val="28"/>
          <w:szCs w:val="28"/>
        </w:rPr>
        <w:t xml:space="preserve">     6.</w:t>
      </w:r>
      <w:proofErr w:type="gramStart"/>
      <w:r w:rsidRPr="009B668F">
        <w:rPr>
          <w:rFonts w:ascii="Times New Roman" w:hAnsi="Times New Roman"/>
          <w:sz w:val="28"/>
          <w:szCs w:val="28"/>
        </w:rPr>
        <w:t>Контроль за</w:t>
      </w:r>
      <w:proofErr w:type="gramEnd"/>
      <w:r w:rsidRPr="009B668F">
        <w:rPr>
          <w:rFonts w:ascii="Times New Roman" w:hAnsi="Times New Roman"/>
          <w:sz w:val="28"/>
          <w:szCs w:val="28"/>
        </w:rPr>
        <w:t xml:space="preserve"> исполнением данного постановления оставляю за собой.</w:t>
      </w:r>
    </w:p>
    <w:p w:rsidR="009B668F" w:rsidRPr="009B668F" w:rsidRDefault="009B668F" w:rsidP="009B668F">
      <w:pPr>
        <w:rPr>
          <w:rFonts w:ascii="Times New Roman" w:hAnsi="Times New Roman"/>
          <w:spacing w:val="-7"/>
          <w:sz w:val="28"/>
          <w:szCs w:val="28"/>
        </w:rPr>
      </w:pPr>
    </w:p>
    <w:p w:rsidR="009B668F" w:rsidRPr="009B668F" w:rsidRDefault="009B668F" w:rsidP="009B668F">
      <w:pPr>
        <w:rPr>
          <w:rFonts w:ascii="Times New Roman" w:hAnsi="Times New Roman"/>
          <w:sz w:val="28"/>
          <w:szCs w:val="28"/>
        </w:rPr>
      </w:pPr>
      <w:r w:rsidRPr="009B668F">
        <w:rPr>
          <w:rFonts w:ascii="Times New Roman" w:hAnsi="Times New Roman"/>
          <w:sz w:val="28"/>
          <w:szCs w:val="28"/>
        </w:rPr>
        <w:t xml:space="preserve">Глава Ивановского сельсовета                                                                                </w:t>
      </w:r>
      <w:proofErr w:type="spellStart"/>
      <w:r w:rsidRPr="009B668F">
        <w:rPr>
          <w:rFonts w:ascii="Times New Roman" w:hAnsi="Times New Roman"/>
          <w:sz w:val="28"/>
          <w:szCs w:val="28"/>
        </w:rPr>
        <w:t>Баганского</w:t>
      </w:r>
      <w:proofErr w:type="spellEnd"/>
      <w:r w:rsidRPr="009B668F">
        <w:rPr>
          <w:rFonts w:ascii="Times New Roman" w:hAnsi="Times New Roman"/>
          <w:sz w:val="28"/>
          <w:szCs w:val="28"/>
        </w:rPr>
        <w:t xml:space="preserve"> района Новосибирской области                                </w:t>
      </w:r>
      <w:proofErr w:type="spellStart"/>
      <w:r w:rsidRPr="009B668F">
        <w:rPr>
          <w:rFonts w:ascii="Times New Roman" w:hAnsi="Times New Roman"/>
          <w:sz w:val="28"/>
          <w:szCs w:val="28"/>
        </w:rPr>
        <w:t>А.К.Ритер</w:t>
      </w:r>
      <w:proofErr w:type="spellEnd"/>
    </w:p>
    <w:p w:rsidR="00A62267" w:rsidRDefault="00F87642" w:rsidP="009B668F">
      <w:pPr>
        <w:tabs>
          <w:tab w:val="left" w:pos="4095"/>
        </w:tabs>
        <w:spacing w:after="0"/>
        <w:ind w:left="-284"/>
        <w:jc w:val="center"/>
        <w:rPr>
          <w:rFonts w:ascii="Times New Roman" w:eastAsiaTheme="minorEastAsia" w:hAnsi="Times New Roman"/>
          <w:b/>
          <w:sz w:val="24"/>
          <w:szCs w:val="24"/>
        </w:rPr>
      </w:pPr>
      <w:r w:rsidRPr="00F87642">
        <w:rPr>
          <w:rFonts w:ascii="Times New Roman" w:hAnsi="Times New Roman"/>
          <w:sz w:val="28"/>
          <w:szCs w:val="28"/>
        </w:rPr>
        <w:t xml:space="preserve">    </w:t>
      </w:r>
    </w:p>
    <w:p w:rsidR="00902A2F" w:rsidRPr="00902A2F" w:rsidRDefault="00902A2F" w:rsidP="00902A2F">
      <w:pPr>
        <w:jc w:val="center"/>
        <w:rPr>
          <w:rFonts w:ascii="Times New Roman" w:eastAsiaTheme="minorEastAsia" w:hAnsi="Times New Roman"/>
          <w:b/>
          <w:sz w:val="24"/>
          <w:szCs w:val="24"/>
        </w:rPr>
      </w:pPr>
      <w:r w:rsidRPr="00902A2F">
        <w:rPr>
          <w:rFonts w:ascii="Times New Roman" w:eastAsiaTheme="minorEastAsia" w:hAnsi="Times New Roman"/>
          <w:b/>
          <w:sz w:val="24"/>
          <w:szCs w:val="24"/>
        </w:rPr>
        <w:t xml:space="preserve">СПИСОК </w:t>
      </w:r>
      <w:r>
        <w:rPr>
          <w:rFonts w:ascii="Times New Roman" w:eastAsiaTheme="minorEastAsia" w:hAnsi="Times New Roman"/>
          <w:b/>
          <w:sz w:val="24"/>
          <w:szCs w:val="24"/>
        </w:rPr>
        <w:t xml:space="preserve">                                                                                                                             </w:t>
      </w:r>
      <w:r w:rsidRPr="00902A2F">
        <w:rPr>
          <w:rFonts w:ascii="Times New Roman" w:eastAsiaTheme="minorEastAsia" w:hAnsi="Times New Roman"/>
          <w:b/>
          <w:sz w:val="24"/>
          <w:szCs w:val="24"/>
        </w:rPr>
        <w:t xml:space="preserve">НЕВОСТРЕБОВАННЫХ ЗЕМЕЛЬНЫХ ДОЛЕЙ(21.5 га)                                          </w:t>
      </w:r>
      <w:r>
        <w:rPr>
          <w:rFonts w:ascii="Times New Roman" w:eastAsiaTheme="minorEastAsia" w:hAnsi="Times New Roman"/>
          <w:b/>
          <w:sz w:val="24"/>
          <w:szCs w:val="24"/>
        </w:rPr>
        <w:t xml:space="preserve">                      </w:t>
      </w:r>
      <w:r w:rsidRPr="00902A2F">
        <w:rPr>
          <w:rFonts w:ascii="Times New Roman" w:eastAsiaTheme="minorEastAsia" w:hAnsi="Times New Roman"/>
          <w:b/>
          <w:sz w:val="24"/>
          <w:szCs w:val="24"/>
        </w:rPr>
        <w:t xml:space="preserve">           ПО ИВАНОВСКОМУ СЕЛЬСОВЕТУ</w:t>
      </w:r>
    </w:p>
    <w:p w:rsidR="00902A2F" w:rsidRPr="00902A2F" w:rsidRDefault="00902A2F" w:rsidP="00902A2F">
      <w:pPr>
        <w:rPr>
          <w:rFonts w:ascii="Times New Roman" w:eastAsiaTheme="minorEastAsia" w:hAnsi="Times New Roman"/>
          <w:sz w:val="28"/>
          <w:szCs w:val="28"/>
        </w:rPr>
      </w:pPr>
      <w:proofErr w:type="gramStart"/>
      <w:r w:rsidRPr="00902A2F">
        <w:rPr>
          <w:rFonts w:ascii="Times New Roman" w:eastAsiaTheme="minorEastAsia" w:hAnsi="Times New Roman"/>
          <w:sz w:val="28"/>
          <w:szCs w:val="28"/>
        </w:rPr>
        <w:t xml:space="preserve">1.Барановская Зинаида Ивановна                    1911                                                                                                                  2.Бунина Татьяна Ивановна                             1909                                                                                                     3.Бухмиллер Ольга Андреевна                        1962                                                                                                             4.Бухмиллер Карл </w:t>
      </w:r>
      <w:proofErr w:type="spellStart"/>
      <w:r w:rsidRPr="00902A2F">
        <w:rPr>
          <w:rFonts w:ascii="Times New Roman" w:eastAsiaTheme="minorEastAsia" w:hAnsi="Times New Roman"/>
          <w:sz w:val="28"/>
          <w:szCs w:val="28"/>
        </w:rPr>
        <w:t>Христьянович</w:t>
      </w:r>
      <w:proofErr w:type="spellEnd"/>
      <w:r w:rsidRPr="00902A2F">
        <w:rPr>
          <w:rFonts w:ascii="Times New Roman" w:eastAsiaTheme="minorEastAsia" w:hAnsi="Times New Roman"/>
          <w:sz w:val="28"/>
          <w:szCs w:val="28"/>
        </w:rPr>
        <w:t xml:space="preserve">                    1927                                                                                                          5.Бухмиллер Мария Андреевна                       1912                                                                                                              6.Васильев Евгений Карлович                         1977                                                                                                                7.Васильев Александр Карлович                     1975                                                                                                                 8.Ведерникова Валентина Ивановна               1926                                                                                                           9.Воскривенко Людмила Николаевна             1934                                                                                                        10.Вульф Виктор Андреевич                            1953                                                                                                                           11.Ганн Валентина Антоновна                         1934</w:t>
      </w:r>
      <w:proofErr w:type="gramEnd"/>
      <w:r w:rsidRPr="00902A2F">
        <w:rPr>
          <w:rFonts w:ascii="Times New Roman" w:eastAsiaTheme="minorEastAsia" w:hAnsi="Times New Roman"/>
          <w:sz w:val="28"/>
          <w:szCs w:val="28"/>
        </w:rPr>
        <w:t xml:space="preserve">                                                                                                                12.Геккель Виктор Иванович                            1962                                                                                                                        13.Геккель </w:t>
      </w:r>
      <w:proofErr w:type="spellStart"/>
      <w:r w:rsidRPr="00902A2F">
        <w:rPr>
          <w:rFonts w:ascii="Times New Roman" w:eastAsiaTheme="minorEastAsia" w:hAnsi="Times New Roman"/>
          <w:sz w:val="28"/>
          <w:szCs w:val="28"/>
        </w:rPr>
        <w:t>Христьян</w:t>
      </w:r>
      <w:proofErr w:type="spellEnd"/>
      <w:r w:rsidRPr="00902A2F">
        <w:rPr>
          <w:rFonts w:ascii="Times New Roman" w:eastAsiaTheme="minorEastAsia" w:hAnsi="Times New Roman"/>
          <w:sz w:val="28"/>
          <w:szCs w:val="28"/>
        </w:rPr>
        <w:t xml:space="preserve"> Давыдович                      1933                                                                                                              14.Геккель Ирина Александровна                    1971                                                                                                            15.Гелевера Лидия Васильевна                         1961                                                                                                                 16.Гельзер Владимир Андреевич                      1959                                                                                                             17.Гельзер Лидия Карловна                               1961                                                                                                                                      18.Гельзер Николай Александрович                 1961                                                                                                         19.Гельзер Зинаида Яковлевна                          1967                                                                                                              20.Головченко Иван Прокопьевич                    1929                                                                                                21.Горбатенко Василий Григорьевич                1947                                                                                                        22.Дель Елизавета Ивановна                              1936                                                                                                                         23.Зейбель Карл Андреевич                               1915                                                                                                                  24.Зейбель Ольга Яковлевна                              1918                                                                                                                    25.Иваненко Иван Филимонович                      1932                                                                                                             26.Иваненко Григорий Филимонович               1927                                                                                                         27.Иост Елена Яковлевна                                   1972                                                                                                                                28.Кламм Эмма Георгиевна                               1936                                                                                                          29.Коновалов Василий Максимович                 1939                                                                                               30.Коновалова </w:t>
      </w:r>
      <w:proofErr w:type="spellStart"/>
      <w:r w:rsidRPr="00902A2F">
        <w:rPr>
          <w:rFonts w:ascii="Times New Roman" w:eastAsiaTheme="minorEastAsia" w:hAnsi="Times New Roman"/>
          <w:sz w:val="28"/>
          <w:szCs w:val="28"/>
        </w:rPr>
        <w:t>Нэлля</w:t>
      </w:r>
      <w:proofErr w:type="spellEnd"/>
      <w:r w:rsidRPr="00902A2F">
        <w:rPr>
          <w:rFonts w:ascii="Times New Roman" w:eastAsiaTheme="minorEastAsia" w:hAnsi="Times New Roman"/>
          <w:sz w:val="28"/>
          <w:szCs w:val="28"/>
        </w:rPr>
        <w:t xml:space="preserve">  </w:t>
      </w:r>
      <w:proofErr w:type="spellStart"/>
      <w:r w:rsidRPr="00902A2F">
        <w:rPr>
          <w:rFonts w:ascii="Times New Roman" w:eastAsiaTheme="minorEastAsia" w:hAnsi="Times New Roman"/>
          <w:sz w:val="28"/>
          <w:szCs w:val="28"/>
        </w:rPr>
        <w:t>Эриховна</w:t>
      </w:r>
      <w:proofErr w:type="spellEnd"/>
      <w:r w:rsidRPr="00902A2F">
        <w:rPr>
          <w:rFonts w:ascii="Times New Roman" w:eastAsiaTheme="minorEastAsia" w:hAnsi="Times New Roman"/>
          <w:sz w:val="28"/>
          <w:szCs w:val="28"/>
        </w:rPr>
        <w:t xml:space="preserve">                        1941                                                                                                                                        31.Крысанова Анна </w:t>
      </w:r>
      <w:proofErr w:type="spellStart"/>
      <w:r w:rsidRPr="00902A2F">
        <w:rPr>
          <w:rFonts w:ascii="Times New Roman" w:eastAsiaTheme="minorEastAsia" w:hAnsi="Times New Roman"/>
          <w:sz w:val="28"/>
          <w:szCs w:val="28"/>
        </w:rPr>
        <w:t>Фадеевна</w:t>
      </w:r>
      <w:proofErr w:type="spellEnd"/>
      <w:r w:rsidRPr="00902A2F">
        <w:rPr>
          <w:rFonts w:ascii="Times New Roman" w:eastAsiaTheme="minorEastAsia" w:hAnsi="Times New Roman"/>
          <w:sz w:val="28"/>
          <w:szCs w:val="28"/>
        </w:rPr>
        <w:t xml:space="preserve">                            1921                                                                                                                32.Люфт Мария Ивановна                                  1921                                                                                                   33.Марченко Евдокия </w:t>
      </w:r>
      <w:proofErr w:type="spellStart"/>
      <w:r w:rsidRPr="00902A2F">
        <w:rPr>
          <w:rFonts w:ascii="Times New Roman" w:eastAsiaTheme="minorEastAsia" w:hAnsi="Times New Roman"/>
          <w:sz w:val="28"/>
          <w:szCs w:val="28"/>
        </w:rPr>
        <w:t>Нестеровна</w:t>
      </w:r>
      <w:proofErr w:type="spellEnd"/>
      <w:r w:rsidRPr="00902A2F">
        <w:rPr>
          <w:rFonts w:ascii="Times New Roman" w:eastAsiaTheme="minorEastAsia" w:hAnsi="Times New Roman"/>
          <w:sz w:val="28"/>
          <w:szCs w:val="28"/>
        </w:rPr>
        <w:t xml:space="preserve">                    1934                                                                                                               34.Марченко Владимир Иванович                    1935                                                                                                             35.Мельман Виктор Иосифович                        1955                                                                                                         36.Мельман Валентина Васильевна                  1959                                                                                                      37.Муха Анастасия Алексеевна                         1933                                                                                                  38.Некрасова Светлана Ивановна                      1961                                                                                                   39.Нертиков Владимир Савельевич                  1964                                                                                                    40.Нертикова Евдокия Павловна                       1929                                                                                                      41.Нертикова Анастасия Савельевна                1920                                                                                                42.Нертиков Савелий Савельевич                     1933                                                                                                           43.Обухов </w:t>
      </w:r>
      <w:proofErr w:type="spellStart"/>
      <w:r w:rsidRPr="00902A2F">
        <w:rPr>
          <w:rFonts w:ascii="Times New Roman" w:eastAsiaTheme="minorEastAsia" w:hAnsi="Times New Roman"/>
          <w:sz w:val="28"/>
          <w:szCs w:val="28"/>
        </w:rPr>
        <w:t>Генадий</w:t>
      </w:r>
      <w:proofErr w:type="spellEnd"/>
      <w:r w:rsidRPr="00902A2F">
        <w:rPr>
          <w:rFonts w:ascii="Times New Roman" w:eastAsiaTheme="minorEastAsia" w:hAnsi="Times New Roman"/>
          <w:sz w:val="28"/>
          <w:szCs w:val="28"/>
        </w:rPr>
        <w:t xml:space="preserve"> Иванович                            1935                                                                                                                   44.Резвих Анна Андреевна                                 1924                                                                                                                45.Резвих Сергей </w:t>
      </w:r>
      <w:proofErr w:type="spellStart"/>
      <w:r w:rsidRPr="00902A2F">
        <w:rPr>
          <w:rFonts w:ascii="Times New Roman" w:eastAsiaTheme="minorEastAsia" w:hAnsi="Times New Roman"/>
          <w:sz w:val="28"/>
          <w:szCs w:val="28"/>
        </w:rPr>
        <w:t>Макарович</w:t>
      </w:r>
      <w:proofErr w:type="spellEnd"/>
      <w:r w:rsidRPr="00902A2F">
        <w:rPr>
          <w:rFonts w:ascii="Times New Roman" w:eastAsiaTheme="minorEastAsia" w:hAnsi="Times New Roman"/>
          <w:sz w:val="28"/>
          <w:szCs w:val="28"/>
        </w:rPr>
        <w:t xml:space="preserve">                             1964                                                                                                           46.Розбах Николай Кондратьевич                     1946                                                                                           47.Саакаян </w:t>
      </w:r>
      <w:proofErr w:type="spellStart"/>
      <w:r w:rsidRPr="00902A2F">
        <w:rPr>
          <w:rFonts w:ascii="Times New Roman" w:eastAsiaTheme="minorEastAsia" w:hAnsi="Times New Roman"/>
          <w:sz w:val="28"/>
          <w:szCs w:val="28"/>
        </w:rPr>
        <w:t>Аршак</w:t>
      </w:r>
      <w:proofErr w:type="spellEnd"/>
      <w:r w:rsidRPr="00902A2F">
        <w:rPr>
          <w:rFonts w:ascii="Times New Roman" w:eastAsiaTheme="minorEastAsia" w:hAnsi="Times New Roman"/>
          <w:sz w:val="28"/>
          <w:szCs w:val="28"/>
        </w:rPr>
        <w:t xml:space="preserve"> </w:t>
      </w:r>
      <w:proofErr w:type="spellStart"/>
      <w:r w:rsidRPr="00902A2F">
        <w:rPr>
          <w:rFonts w:ascii="Times New Roman" w:eastAsiaTheme="minorEastAsia" w:hAnsi="Times New Roman"/>
          <w:sz w:val="28"/>
          <w:szCs w:val="28"/>
        </w:rPr>
        <w:t>Хечакович</w:t>
      </w:r>
      <w:proofErr w:type="spellEnd"/>
      <w:r w:rsidRPr="00902A2F">
        <w:rPr>
          <w:rFonts w:ascii="Times New Roman" w:eastAsiaTheme="minorEastAsia" w:hAnsi="Times New Roman"/>
          <w:sz w:val="28"/>
          <w:szCs w:val="28"/>
        </w:rPr>
        <w:t xml:space="preserve">                            1936                                                                                             48.Саакаян </w:t>
      </w:r>
      <w:proofErr w:type="spellStart"/>
      <w:r w:rsidRPr="00902A2F">
        <w:rPr>
          <w:rFonts w:ascii="Times New Roman" w:eastAsiaTheme="minorEastAsia" w:hAnsi="Times New Roman"/>
          <w:sz w:val="28"/>
          <w:szCs w:val="28"/>
        </w:rPr>
        <w:t>Мамикон</w:t>
      </w:r>
      <w:proofErr w:type="spellEnd"/>
      <w:r w:rsidRPr="00902A2F">
        <w:rPr>
          <w:rFonts w:ascii="Times New Roman" w:eastAsiaTheme="minorEastAsia" w:hAnsi="Times New Roman"/>
          <w:sz w:val="28"/>
          <w:szCs w:val="28"/>
        </w:rPr>
        <w:t xml:space="preserve"> </w:t>
      </w:r>
      <w:proofErr w:type="spellStart"/>
      <w:r w:rsidRPr="00902A2F">
        <w:rPr>
          <w:rFonts w:ascii="Times New Roman" w:eastAsiaTheme="minorEastAsia" w:hAnsi="Times New Roman"/>
          <w:sz w:val="28"/>
          <w:szCs w:val="28"/>
        </w:rPr>
        <w:t>Аршакович</w:t>
      </w:r>
      <w:proofErr w:type="spellEnd"/>
      <w:r w:rsidRPr="00902A2F">
        <w:rPr>
          <w:rFonts w:ascii="Times New Roman" w:eastAsiaTheme="minorEastAsia" w:hAnsi="Times New Roman"/>
          <w:sz w:val="28"/>
          <w:szCs w:val="28"/>
        </w:rPr>
        <w:t xml:space="preserve">                      1964                                                                                                         49.Середа Ольга Анатольевна                            1967                                                                50.Симоненко Александр Анатольевич                           1973                                                                                                 51.Стрелюк Вера Ефимовна                                              1922                                                                                                            52.Стренадко Александр Владимирович                         1972                                                                                           53.Твердовская Александра </w:t>
      </w:r>
      <w:proofErr w:type="spellStart"/>
      <w:r w:rsidRPr="00902A2F">
        <w:rPr>
          <w:rFonts w:ascii="Times New Roman" w:eastAsiaTheme="minorEastAsia" w:hAnsi="Times New Roman"/>
          <w:sz w:val="28"/>
          <w:szCs w:val="28"/>
        </w:rPr>
        <w:t>Никоновна</w:t>
      </w:r>
      <w:proofErr w:type="spellEnd"/>
      <w:r w:rsidRPr="00902A2F">
        <w:rPr>
          <w:rFonts w:ascii="Times New Roman" w:eastAsiaTheme="minorEastAsia" w:hAnsi="Times New Roman"/>
          <w:sz w:val="28"/>
          <w:szCs w:val="28"/>
        </w:rPr>
        <w:t xml:space="preserve">                           1924                                                                                        54.Твердовский  Федор Васильевич                                 1914                                                                                                 55.Трунцев Василий Иванович                                         1924                                                                                                        56.Урусов Александр Валерьевич                                    1966                                                                                                  57.Халипа Анатолий Васильевич                                     </w:t>
      </w:r>
      <w:proofErr w:type="gramStart"/>
      <w:r w:rsidRPr="00902A2F">
        <w:rPr>
          <w:rFonts w:ascii="Times New Roman" w:eastAsiaTheme="minorEastAsia" w:hAnsi="Times New Roman"/>
          <w:sz w:val="28"/>
          <w:szCs w:val="28"/>
        </w:rPr>
        <w:t xml:space="preserve">1963                                                                                                         58.Халипа Лидия Андреевна                                            1955                                                                                                                       59.Халипа Николай Петрович                                          1930                                                                                               60.Халипа Ольга Яковлевна                                             1929                                                                                                                      61.Халипа Татьяна Васильевна                                        1926                                                                                                                  62.Харашута Ирина Ивановна                                          1951                                                                                          63.Харашута Юрий Александрович                                 1974                                                                                                                         64.Чечина Ефросинья Александровна                             1914                                                                                                            65.Чечин Иван Николаевич                                               1951                                                                                                                           66.Шмидт Андрей Александрович                                   1973                                                                                                                 67.Шмыгалев Петр Иванович                                           1959                                                                                                              68.Эфальт Мария Ивановна                                              1906                                                                                                             69.Авдейчук Александра Тимофеевна                             1915                                                                                                70.Вебер Петр Петрович                                                    1931                                                                                                                           71.Вихованец Александр Михайлович                            1952                                                                                            72.Вихованец Галина Ивановна                                       1946                                                                                                        73.Вихованец Станислав Петрович                                 1940                                                                                                    74.Вихованец Александра Тихоновна                             1924                                                                                                       75.Власов Анатолий Тихонович                                      1967                                                                                                            76.Волчок Александра Михайловна                                1914                                                                                                   77.Вульф Андрей Петрович                                             1928                                                                                                            78.Вульф Вячеслав Викторович                                      1967                                                                                                               79.Вульф Мария Петровна                                               1930                                                                                                                   80.Гаас Александр Федорович                                        1962                                                                                                                       81.Гаас Лидия Сергеевна                                                 1965                                                                                                                  82.Гельзер Андрей Андреевич                                        1949                                                                                                                     83.Гельзер Андрей Богданович                                       1928                                                                                                          84.Гельзер Алексей Андреевич                                      1977                                                                                                                85.Гельзер Мария Андреевна                                         1927                                                                                                               86.Гельзер Мария Петровна                                           1953                                                                                                                          87.Гельзер Ольга Андреевна                                          1929                                                                                                                 88.Голда Мария Тихоновна                                            1920                                                                                                              89.Дамзина Анна </w:t>
      </w:r>
      <w:proofErr w:type="spellStart"/>
      <w:r w:rsidRPr="00902A2F">
        <w:rPr>
          <w:rFonts w:ascii="Times New Roman" w:eastAsiaTheme="minorEastAsia" w:hAnsi="Times New Roman"/>
          <w:sz w:val="28"/>
          <w:szCs w:val="28"/>
        </w:rPr>
        <w:t>Августиновна</w:t>
      </w:r>
      <w:proofErr w:type="spellEnd"/>
      <w:r w:rsidRPr="00902A2F">
        <w:rPr>
          <w:rFonts w:ascii="Times New Roman" w:eastAsiaTheme="minorEastAsia" w:hAnsi="Times New Roman"/>
          <w:sz w:val="28"/>
          <w:szCs w:val="28"/>
        </w:rPr>
        <w:t xml:space="preserve">                                    1933                                                                                                        90.Дежкин Иван Харитонович                                       1940                                                                                                                             91.Иост </w:t>
      </w:r>
      <w:proofErr w:type="spellStart"/>
      <w:r w:rsidRPr="00902A2F">
        <w:rPr>
          <w:rFonts w:ascii="Times New Roman" w:eastAsiaTheme="minorEastAsia" w:hAnsi="Times New Roman"/>
          <w:sz w:val="28"/>
          <w:szCs w:val="28"/>
        </w:rPr>
        <w:t>Готлип</w:t>
      </w:r>
      <w:proofErr w:type="spellEnd"/>
      <w:r w:rsidRPr="00902A2F">
        <w:rPr>
          <w:rFonts w:ascii="Times New Roman" w:eastAsiaTheme="minorEastAsia" w:hAnsi="Times New Roman"/>
          <w:sz w:val="28"/>
          <w:szCs w:val="28"/>
        </w:rPr>
        <w:t xml:space="preserve"> </w:t>
      </w:r>
      <w:proofErr w:type="spellStart"/>
      <w:r w:rsidRPr="00902A2F">
        <w:rPr>
          <w:rFonts w:ascii="Times New Roman" w:eastAsiaTheme="minorEastAsia" w:hAnsi="Times New Roman"/>
          <w:sz w:val="28"/>
          <w:szCs w:val="28"/>
        </w:rPr>
        <w:t>Готлипович</w:t>
      </w:r>
      <w:proofErr w:type="spellEnd"/>
      <w:r w:rsidRPr="00902A2F">
        <w:rPr>
          <w:rFonts w:ascii="Times New Roman" w:eastAsiaTheme="minorEastAsia" w:hAnsi="Times New Roman"/>
          <w:sz w:val="28"/>
          <w:szCs w:val="28"/>
        </w:rPr>
        <w:t xml:space="preserve">                                           1928                                                                                                                         92.Иост Роза </w:t>
      </w:r>
      <w:proofErr w:type="spellStart"/>
      <w:r w:rsidRPr="00902A2F">
        <w:rPr>
          <w:rFonts w:ascii="Times New Roman" w:eastAsiaTheme="minorEastAsia" w:hAnsi="Times New Roman"/>
          <w:sz w:val="28"/>
          <w:szCs w:val="28"/>
        </w:rPr>
        <w:t>Готлиповна</w:t>
      </w:r>
      <w:proofErr w:type="spellEnd"/>
      <w:r w:rsidRPr="00902A2F">
        <w:rPr>
          <w:rFonts w:ascii="Times New Roman" w:eastAsiaTheme="minorEastAsia" w:hAnsi="Times New Roman"/>
          <w:sz w:val="28"/>
          <w:szCs w:val="28"/>
        </w:rPr>
        <w:t xml:space="preserve">                                                1938                                                                                                                       93.Каземир Ольга Прокопьевна                                     1927                                                                                                                           94.Киндер Мария </w:t>
      </w:r>
      <w:proofErr w:type="spellStart"/>
      <w:r w:rsidRPr="00902A2F">
        <w:rPr>
          <w:rFonts w:ascii="Times New Roman" w:eastAsiaTheme="minorEastAsia" w:hAnsi="Times New Roman"/>
          <w:sz w:val="28"/>
          <w:szCs w:val="28"/>
        </w:rPr>
        <w:t>Августиновна</w:t>
      </w:r>
      <w:proofErr w:type="spellEnd"/>
      <w:r w:rsidRPr="00902A2F">
        <w:rPr>
          <w:rFonts w:ascii="Times New Roman" w:eastAsiaTheme="minorEastAsia" w:hAnsi="Times New Roman"/>
          <w:sz w:val="28"/>
          <w:szCs w:val="28"/>
        </w:rPr>
        <w:t xml:space="preserve">                                    1930                                                                                                                 95.Капысов Анатолий Тимофеевич                               1929                                                                                                                 96.Муха Степан Николаевич                                          1925                                                                                                         97.Никитина Мария Ивановна                                       1912                                                                                                                 98.Сохина Анна Павловна                                               1916                                                  99.Сохина Екатерина Петровна                                   1932                                                                                                             100.Сохина Татьяна </w:t>
      </w:r>
      <w:proofErr w:type="spellStart"/>
      <w:r w:rsidRPr="00902A2F">
        <w:rPr>
          <w:rFonts w:ascii="Times New Roman" w:eastAsiaTheme="minorEastAsia" w:hAnsi="Times New Roman"/>
          <w:sz w:val="28"/>
          <w:szCs w:val="28"/>
        </w:rPr>
        <w:t>Никоновна</w:t>
      </w:r>
      <w:proofErr w:type="spellEnd"/>
      <w:r w:rsidRPr="00902A2F">
        <w:rPr>
          <w:rFonts w:ascii="Times New Roman" w:eastAsiaTheme="minorEastAsia" w:hAnsi="Times New Roman"/>
          <w:sz w:val="28"/>
          <w:szCs w:val="28"/>
        </w:rPr>
        <w:t xml:space="preserve">                                  1961                                                                                              101.Сохин Виктор Тимофеевич                                  1958                                                                                                                   102.Толстик Зоя Филипповна                                      1932                                                                                                 103.Умряжкин </w:t>
      </w:r>
      <w:proofErr w:type="spellStart"/>
      <w:r w:rsidRPr="00902A2F">
        <w:rPr>
          <w:rFonts w:ascii="Times New Roman" w:eastAsiaTheme="minorEastAsia" w:hAnsi="Times New Roman"/>
          <w:sz w:val="28"/>
          <w:szCs w:val="28"/>
        </w:rPr>
        <w:t>Борган</w:t>
      </w:r>
      <w:proofErr w:type="spellEnd"/>
      <w:r w:rsidRPr="00902A2F">
        <w:rPr>
          <w:rFonts w:ascii="Times New Roman" w:eastAsiaTheme="minorEastAsia" w:hAnsi="Times New Roman"/>
          <w:sz w:val="28"/>
          <w:szCs w:val="28"/>
        </w:rPr>
        <w:t xml:space="preserve"> </w:t>
      </w:r>
      <w:proofErr w:type="spellStart"/>
      <w:r w:rsidRPr="00902A2F">
        <w:rPr>
          <w:rFonts w:ascii="Times New Roman" w:eastAsiaTheme="minorEastAsia" w:hAnsi="Times New Roman"/>
          <w:sz w:val="28"/>
          <w:szCs w:val="28"/>
        </w:rPr>
        <w:t>Калыкович</w:t>
      </w:r>
      <w:proofErr w:type="spellEnd"/>
      <w:r w:rsidRPr="00902A2F">
        <w:rPr>
          <w:rFonts w:ascii="Times New Roman" w:eastAsiaTheme="minorEastAsia" w:hAnsi="Times New Roman"/>
          <w:sz w:val="28"/>
          <w:szCs w:val="28"/>
        </w:rPr>
        <w:t xml:space="preserve">                              1957                                                                                              104.Умряжкина Фрида Александровна                      1957                                                                                                     105.Цвях Мария Игнатьевна                                       1924                                                                                                                   106.Цвях Никон Игнатьевич                                       1918                                                                                                           107.Черненко Анна Александровна                           1924                                                                                                108.Винокурова Екатерина </w:t>
      </w:r>
      <w:proofErr w:type="spellStart"/>
      <w:r w:rsidRPr="00902A2F">
        <w:rPr>
          <w:rFonts w:ascii="Times New Roman" w:eastAsiaTheme="minorEastAsia" w:hAnsi="Times New Roman"/>
          <w:sz w:val="28"/>
          <w:szCs w:val="28"/>
        </w:rPr>
        <w:t>Евтеевна</w:t>
      </w:r>
      <w:proofErr w:type="spellEnd"/>
      <w:r w:rsidRPr="00902A2F">
        <w:rPr>
          <w:rFonts w:ascii="Times New Roman" w:eastAsiaTheme="minorEastAsia" w:hAnsi="Times New Roman"/>
          <w:sz w:val="28"/>
          <w:szCs w:val="28"/>
        </w:rPr>
        <w:t xml:space="preserve">                         1926                                                                                          109.Винокурова Любовь </w:t>
      </w:r>
      <w:proofErr w:type="spellStart"/>
      <w:r w:rsidRPr="00902A2F">
        <w:rPr>
          <w:rFonts w:ascii="Times New Roman" w:eastAsiaTheme="minorEastAsia" w:hAnsi="Times New Roman"/>
          <w:sz w:val="28"/>
          <w:szCs w:val="28"/>
        </w:rPr>
        <w:t>Фроловна</w:t>
      </w:r>
      <w:proofErr w:type="spellEnd"/>
      <w:r w:rsidRPr="00902A2F">
        <w:rPr>
          <w:rFonts w:ascii="Times New Roman" w:eastAsiaTheme="minorEastAsia" w:hAnsi="Times New Roman"/>
          <w:sz w:val="28"/>
          <w:szCs w:val="28"/>
        </w:rPr>
        <w:t xml:space="preserve">                     </w:t>
      </w:r>
      <w:proofErr w:type="gramEnd"/>
      <w:r w:rsidRPr="00902A2F">
        <w:rPr>
          <w:rFonts w:ascii="Times New Roman" w:eastAsiaTheme="minorEastAsia" w:hAnsi="Times New Roman"/>
          <w:sz w:val="28"/>
          <w:szCs w:val="28"/>
        </w:rPr>
        <w:t xml:space="preserve">       </w:t>
      </w:r>
      <w:proofErr w:type="gramStart"/>
      <w:r w:rsidRPr="00902A2F">
        <w:rPr>
          <w:rFonts w:ascii="Times New Roman" w:eastAsiaTheme="minorEastAsia" w:hAnsi="Times New Roman"/>
          <w:sz w:val="28"/>
          <w:szCs w:val="28"/>
        </w:rPr>
        <w:t xml:space="preserve">1928                                                                                                         110.Винокуров Василий Петрович                             1928                                                                                                111.Винокуров Иван Петрович                                   1931                                                                                                              112.Винокуров Николай Иванович                            1960                                                                                                                113.Воднева Зоя </w:t>
      </w:r>
      <w:proofErr w:type="spellStart"/>
      <w:r w:rsidRPr="00902A2F">
        <w:rPr>
          <w:rFonts w:ascii="Times New Roman" w:eastAsiaTheme="minorEastAsia" w:hAnsi="Times New Roman"/>
          <w:sz w:val="28"/>
          <w:szCs w:val="28"/>
        </w:rPr>
        <w:t>Фроловна</w:t>
      </w:r>
      <w:proofErr w:type="spellEnd"/>
      <w:r w:rsidRPr="00902A2F">
        <w:rPr>
          <w:rFonts w:ascii="Times New Roman" w:eastAsiaTheme="minorEastAsia" w:hAnsi="Times New Roman"/>
          <w:sz w:val="28"/>
          <w:szCs w:val="28"/>
        </w:rPr>
        <w:t xml:space="preserve">                                         1926                                                                                                                  114.Вурм Филипп Филиппович                                 1940                                                                                                   115.Жабинцева Пелагея Николаевна                         1935                                                                                                  116.Железко Александр Михайлович                        1927                                                                                              117.Железко Анатолий Николаевич                          1948                                                                                               118.Железко Иван Константинович                          1924                                                                                                 119.Кламм Яков Егорович                                          1932</w:t>
      </w:r>
      <w:proofErr w:type="gramEnd"/>
      <w:r w:rsidRPr="00902A2F">
        <w:rPr>
          <w:rFonts w:ascii="Times New Roman" w:eastAsiaTheme="minorEastAsia" w:hAnsi="Times New Roman"/>
          <w:sz w:val="28"/>
          <w:szCs w:val="28"/>
        </w:rPr>
        <w:t xml:space="preserve">                                                                                                              120.Логвинов Василий Петрович                              1925                                                                                                121.Логвинова Валентина Давыдовна                      1942                                                                                      122.Логвинова Екатерина Егоровна                         1923                                                                                                                  123.Логвинова Ульяна Давыдовна                           1900                                                                                                124.Пирогов Илья Тихонович                                   1936                                                                                                                   125.Пирогова Лидия Федоровна                               1934                                                                                                         126.Пехотская Галина Степановна                           1927                                                                                                       127.Рейнгард Александр Викторович                       1974                                                                                        128.Рейнгард Александр </w:t>
      </w:r>
      <w:proofErr w:type="spellStart"/>
      <w:r w:rsidRPr="00902A2F">
        <w:rPr>
          <w:rFonts w:ascii="Times New Roman" w:eastAsiaTheme="minorEastAsia" w:hAnsi="Times New Roman"/>
          <w:sz w:val="28"/>
          <w:szCs w:val="28"/>
        </w:rPr>
        <w:t>Гератович</w:t>
      </w:r>
      <w:proofErr w:type="spellEnd"/>
      <w:r w:rsidRPr="00902A2F">
        <w:rPr>
          <w:rFonts w:ascii="Times New Roman" w:eastAsiaTheme="minorEastAsia" w:hAnsi="Times New Roman"/>
          <w:sz w:val="28"/>
          <w:szCs w:val="28"/>
        </w:rPr>
        <w:t xml:space="preserve">                         1961                                                                                                   129.Рейнгард Герат Андреевич                                 1929                                                                                                    130.Рейнгард Егор Андреевич                                  1925                                                                                                             131.Рейнгард Лидия </w:t>
      </w:r>
      <w:proofErr w:type="spellStart"/>
      <w:r w:rsidRPr="00902A2F">
        <w:rPr>
          <w:rFonts w:ascii="Times New Roman" w:eastAsiaTheme="minorEastAsia" w:hAnsi="Times New Roman"/>
          <w:sz w:val="28"/>
          <w:szCs w:val="28"/>
        </w:rPr>
        <w:t>Мельхиоровна</w:t>
      </w:r>
      <w:proofErr w:type="spellEnd"/>
      <w:r w:rsidRPr="00902A2F">
        <w:rPr>
          <w:rFonts w:ascii="Times New Roman" w:eastAsiaTheme="minorEastAsia" w:hAnsi="Times New Roman"/>
          <w:sz w:val="28"/>
          <w:szCs w:val="28"/>
        </w:rPr>
        <w:t xml:space="preserve">                         1929                                                                                           132.Романенко Прасковья Яковлевна                      1904                                                                                                133.Свиргун Наталья Федоровна                             1975                                                                                                           134.Фоменко Екатерина Матвеевна                        1937                                                                                                134.Шилина Екатерина Александровна                  1947                                                                                                                            135.Шилин Алексей Михайлович                           1976                                                                                                    136.Шилина Домна Федоровна                               1915                                                                                                                             137.Шишов Виктор Дмитриевич                             1974                                                                               138.Дель Елена </w:t>
      </w:r>
      <w:proofErr w:type="spellStart"/>
      <w:r w:rsidRPr="00902A2F">
        <w:rPr>
          <w:rFonts w:ascii="Times New Roman" w:eastAsiaTheme="minorEastAsia" w:hAnsi="Times New Roman"/>
          <w:sz w:val="28"/>
          <w:szCs w:val="28"/>
        </w:rPr>
        <w:t>Евстафьевна</w:t>
      </w:r>
      <w:proofErr w:type="spellEnd"/>
      <w:r w:rsidRPr="00902A2F">
        <w:rPr>
          <w:rFonts w:ascii="Times New Roman" w:eastAsiaTheme="minorEastAsia" w:hAnsi="Times New Roman"/>
          <w:sz w:val="28"/>
          <w:szCs w:val="28"/>
        </w:rPr>
        <w:t xml:space="preserve">                                   1923</w:t>
      </w:r>
    </w:p>
    <w:p w:rsidR="00902A2F" w:rsidRPr="00902A2F" w:rsidRDefault="00902A2F" w:rsidP="00902A2F">
      <w:pPr>
        <w:rPr>
          <w:rFonts w:ascii="Times New Roman" w:eastAsiaTheme="minorEastAsia" w:hAnsi="Times New Roman"/>
          <w:sz w:val="28"/>
          <w:szCs w:val="28"/>
        </w:rPr>
      </w:pPr>
    </w:p>
    <w:p w:rsidR="00902A2F" w:rsidRPr="00902A2F" w:rsidRDefault="00902A2F" w:rsidP="00902A2F">
      <w:pPr>
        <w:rPr>
          <w:rFonts w:ascii="Times New Roman" w:eastAsiaTheme="minorEastAsia" w:hAnsi="Times New Roman"/>
          <w:sz w:val="28"/>
          <w:szCs w:val="28"/>
        </w:rPr>
      </w:pPr>
    </w:p>
    <w:p w:rsidR="00902A2F" w:rsidRPr="00902A2F" w:rsidRDefault="00902A2F" w:rsidP="00902A2F">
      <w:pPr>
        <w:rPr>
          <w:rFonts w:ascii="Times New Roman" w:eastAsiaTheme="minorEastAsia" w:hAnsi="Times New Roman"/>
          <w:sz w:val="28"/>
          <w:szCs w:val="28"/>
        </w:rPr>
      </w:pPr>
    </w:p>
    <w:p w:rsidR="00902A2F" w:rsidRPr="00902A2F" w:rsidRDefault="00902A2F" w:rsidP="00902A2F">
      <w:pPr>
        <w:rPr>
          <w:rFonts w:ascii="Times New Roman" w:eastAsiaTheme="minorEastAsia" w:hAnsi="Times New Roman"/>
          <w:sz w:val="28"/>
          <w:szCs w:val="28"/>
        </w:rPr>
      </w:pPr>
    </w:p>
    <w:p w:rsidR="00902A2F" w:rsidRPr="00902A2F" w:rsidRDefault="00902A2F" w:rsidP="00902A2F">
      <w:pPr>
        <w:rPr>
          <w:rFonts w:ascii="Times New Roman" w:eastAsiaTheme="minorEastAsia" w:hAnsi="Times New Roman"/>
        </w:rPr>
      </w:pPr>
    </w:p>
    <w:p w:rsidR="005371BF" w:rsidRDefault="005371BF"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Default="00EE47AD" w:rsidP="00F87642">
      <w:pPr>
        <w:tabs>
          <w:tab w:val="left" w:pos="4290"/>
        </w:tabs>
        <w:spacing w:after="0"/>
        <w:rPr>
          <w:rFonts w:ascii="Times New Roman" w:hAnsi="Times New Roman"/>
          <w:b/>
          <w:sz w:val="28"/>
          <w:szCs w:val="28"/>
        </w:rPr>
      </w:pPr>
    </w:p>
    <w:p w:rsidR="00EE47AD" w:rsidRPr="00B8389C" w:rsidRDefault="00EE47AD" w:rsidP="00F87642">
      <w:pPr>
        <w:tabs>
          <w:tab w:val="left" w:pos="4290"/>
        </w:tabs>
        <w:spacing w:after="0"/>
        <w:rPr>
          <w:rFonts w:ascii="Times New Roman" w:hAnsi="Times New Roman"/>
          <w:b/>
          <w:sz w:val="28"/>
          <w:szCs w:val="28"/>
        </w:rPr>
      </w:pPr>
    </w:p>
    <w:p w:rsidR="005371BF" w:rsidRPr="00FE6E97" w:rsidRDefault="005371BF" w:rsidP="005371BF">
      <w:pPr>
        <w:spacing w:after="0" w:line="240" w:lineRule="auto"/>
        <w:jc w:val="both"/>
        <w:rPr>
          <w:rFonts w:ascii="Times New Roman" w:hAnsi="Times New Roman"/>
          <w:sz w:val="28"/>
          <w:szCs w:val="28"/>
        </w:rPr>
      </w:pPr>
      <w:r w:rsidRPr="00FE6E97">
        <w:rPr>
          <w:rFonts w:ascii="Times New Roman" w:hAnsi="Times New Roman"/>
          <w:sz w:val="28"/>
          <w:szCs w:val="28"/>
        </w:rPr>
        <w:t xml:space="preserve">                </w:t>
      </w:r>
      <w:r w:rsidR="00AE52D7">
        <w:rPr>
          <w:rFonts w:ascii="Times New Roman" w:hAnsi="Times New Roman"/>
          <w:noProof/>
          <w:sz w:val="28"/>
          <w:szCs w:val="28"/>
        </w:rPr>
        <w:pict>
          <v:rect id="_x0000_s1038" style="position:absolute;left:0;text-align:left;margin-left:315pt;margin-top:19.25pt;width:2in;height:81pt;z-index:251667456;mso-position-horizontal-relative:text;mso-position-vertical-relative:text">
            <v:textbox style="mso-next-textbox:#_x0000_s1038">
              <w:txbxContent>
                <w:p w:rsidR="005371BF" w:rsidRPr="00CD1EFC" w:rsidRDefault="005371BF" w:rsidP="005371BF">
                  <w:pPr>
                    <w:jc w:val="center"/>
                    <w:rPr>
                      <w:rFonts w:ascii="Times New Roman" w:hAnsi="Times New Roman"/>
                    </w:rPr>
                  </w:pPr>
                  <w:r w:rsidRPr="00CD1EFC">
                    <w:rPr>
                      <w:rFonts w:ascii="Times New Roman" w:hAnsi="Times New Roman"/>
                    </w:rPr>
                    <w:t>Редактор</w:t>
                  </w:r>
                </w:p>
                <w:p w:rsidR="005371BF" w:rsidRPr="00CD1EFC" w:rsidRDefault="005371BF" w:rsidP="005371BF">
                  <w:pPr>
                    <w:jc w:val="center"/>
                    <w:rPr>
                      <w:rFonts w:ascii="Times New Roman" w:hAnsi="Times New Roman"/>
                    </w:rPr>
                  </w:pPr>
                  <w:proofErr w:type="spellStart"/>
                  <w:r>
                    <w:rPr>
                      <w:rFonts w:ascii="Times New Roman" w:hAnsi="Times New Roman"/>
                    </w:rPr>
                    <w:t>А.К.Ритер</w:t>
                  </w:r>
                  <w:proofErr w:type="spellEnd"/>
                </w:p>
                <w:p w:rsidR="005371BF" w:rsidRDefault="005371BF" w:rsidP="005371BF"/>
              </w:txbxContent>
            </v:textbox>
          </v:rect>
        </w:pict>
      </w:r>
      <w:r w:rsidR="00AE52D7">
        <w:rPr>
          <w:rFonts w:ascii="Times New Roman" w:hAnsi="Times New Roman"/>
          <w:noProof/>
          <w:sz w:val="28"/>
          <w:szCs w:val="28"/>
        </w:rPr>
        <w:pict>
          <v:rect id="_x0000_s1037" style="position:absolute;left:0;text-align:left;margin-left:189pt;margin-top:13.65pt;width:90pt;height:86.6pt;z-index:251666432;mso-position-horizontal-relative:text;mso-position-vertical-relative:text">
            <v:textbox style="mso-next-textbox:#_x0000_s1037">
              <w:txbxContent>
                <w:p w:rsidR="005371BF" w:rsidRPr="00CD1EFC" w:rsidRDefault="005371BF" w:rsidP="005371BF">
                  <w:pPr>
                    <w:rPr>
                      <w:rFonts w:ascii="Times New Roman" w:hAnsi="Times New Roman"/>
                    </w:rPr>
                  </w:pPr>
                  <w:r w:rsidRPr="00CD1EFC">
                    <w:rPr>
                      <w:rFonts w:ascii="Times New Roman" w:hAnsi="Times New Roman"/>
                    </w:rPr>
                    <w:t>Тираж  4.</w:t>
                  </w:r>
                </w:p>
                <w:p w:rsidR="005371BF" w:rsidRPr="00CD1EFC" w:rsidRDefault="009B668F" w:rsidP="005371BF">
                  <w:pPr>
                    <w:rPr>
                      <w:rFonts w:ascii="Times New Roman" w:hAnsi="Times New Roman"/>
                    </w:rPr>
                  </w:pPr>
                  <w:r>
                    <w:rPr>
                      <w:rFonts w:ascii="Times New Roman" w:hAnsi="Times New Roman"/>
                    </w:rPr>
                    <w:t>объем   3</w:t>
                  </w:r>
                  <w:r w:rsidR="005371BF" w:rsidRPr="00300E3C">
                    <w:rPr>
                      <w:rFonts w:ascii="Times New Roman" w:hAnsi="Times New Roman"/>
                    </w:rPr>
                    <w:t xml:space="preserve">   </w:t>
                  </w:r>
                  <w:proofErr w:type="spellStart"/>
                  <w:r w:rsidR="005371BF" w:rsidRPr="00300E3C">
                    <w:rPr>
                      <w:rFonts w:ascii="Times New Roman" w:hAnsi="Times New Roman"/>
                    </w:rPr>
                    <w:t>п.</w:t>
                  </w:r>
                  <w:proofErr w:type="gramStart"/>
                  <w:r w:rsidR="005371BF" w:rsidRPr="00300E3C">
                    <w:rPr>
                      <w:rFonts w:ascii="Times New Roman" w:hAnsi="Times New Roman"/>
                    </w:rPr>
                    <w:t>л</w:t>
                  </w:r>
                  <w:proofErr w:type="spellEnd"/>
                  <w:proofErr w:type="gramEnd"/>
                  <w:r w:rsidR="005371BF" w:rsidRPr="00CD1EFC">
                    <w:rPr>
                      <w:rFonts w:ascii="Times New Roman" w:hAnsi="Times New Roman"/>
                    </w:rPr>
                    <w:t>.</w:t>
                  </w:r>
                </w:p>
                <w:p w:rsidR="005371BF" w:rsidRPr="00CD1EFC" w:rsidRDefault="005371BF" w:rsidP="005371BF">
                  <w:pPr>
                    <w:rPr>
                      <w:rFonts w:ascii="Times New Roman" w:hAnsi="Times New Roman"/>
                    </w:rPr>
                  </w:pPr>
                  <w:r w:rsidRPr="00CD1EFC">
                    <w:rPr>
                      <w:rFonts w:ascii="Times New Roman" w:hAnsi="Times New Roman"/>
                    </w:rPr>
                    <w:t>Бесплатно</w:t>
                  </w:r>
                </w:p>
                <w:p w:rsidR="005371BF" w:rsidRDefault="005371BF" w:rsidP="005371BF"/>
              </w:txbxContent>
            </v:textbox>
          </v:rect>
        </w:pict>
      </w:r>
      <w:r w:rsidR="00AE52D7">
        <w:rPr>
          <w:rFonts w:ascii="Times New Roman" w:hAnsi="Times New Roman"/>
          <w:noProof/>
          <w:sz w:val="28"/>
          <w:szCs w:val="28"/>
        </w:rPr>
        <w:pict>
          <v:rect id="_x0000_s1039" style="position:absolute;left:0;text-align:left;margin-left:0;margin-top:10.25pt;width:153pt;height:90pt;z-index:251668480;mso-position-horizontal-relative:text;mso-position-vertical-relative:text">
            <v:textbox style="mso-next-textbox:#_x0000_s1039">
              <w:txbxContent>
                <w:p w:rsidR="005371BF" w:rsidRPr="00CD1EFC" w:rsidRDefault="005371BF" w:rsidP="005371BF">
                  <w:pPr>
                    <w:rPr>
                      <w:rFonts w:ascii="Times New Roman" w:hAnsi="Times New Roman"/>
                    </w:rPr>
                  </w:pPr>
                  <w:r w:rsidRPr="00CD1EFC">
                    <w:rPr>
                      <w:rFonts w:ascii="Times New Roman" w:hAnsi="Times New Roman"/>
                    </w:rPr>
                    <w:t>Адрес редакции: 632787</w:t>
                  </w:r>
                </w:p>
                <w:p w:rsidR="005371BF" w:rsidRPr="00CD1EFC" w:rsidRDefault="005371BF" w:rsidP="005371BF">
                  <w:pPr>
                    <w:rPr>
                      <w:rFonts w:ascii="Times New Roman" w:hAnsi="Times New Roman"/>
                    </w:rPr>
                  </w:pPr>
                  <w:r w:rsidRPr="00CD1EFC">
                    <w:rPr>
                      <w:rFonts w:ascii="Times New Roman" w:hAnsi="Times New Roman"/>
                    </w:rPr>
                    <w:t>С. Ивановка, ул. Центральная,27</w:t>
                  </w:r>
                </w:p>
                <w:p w:rsidR="005371BF" w:rsidRPr="00CD1EFC" w:rsidRDefault="005371BF" w:rsidP="005371BF">
                  <w:pPr>
                    <w:rPr>
                      <w:rFonts w:ascii="Times New Roman" w:hAnsi="Times New Roman"/>
                    </w:rPr>
                  </w:pPr>
                  <w:r w:rsidRPr="00CD1EFC">
                    <w:rPr>
                      <w:rFonts w:ascii="Times New Roman" w:hAnsi="Times New Roman"/>
                    </w:rPr>
                    <w:t>Телефон 39-219</w:t>
                  </w:r>
                </w:p>
              </w:txbxContent>
            </v:textbox>
          </v:rect>
        </w:pict>
      </w:r>
    </w:p>
    <w:p w:rsidR="005371BF" w:rsidRPr="00FE6E97" w:rsidRDefault="005371BF" w:rsidP="005371BF">
      <w:pPr>
        <w:spacing w:after="0" w:line="240" w:lineRule="auto"/>
        <w:rPr>
          <w:rFonts w:ascii="Times New Roman" w:hAnsi="Times New Roman"/>
          <w:sz w:val="28"/>
          <w:szCs w:val="28"/>
        </w:rPr>
      </w:pPr>
    </w:p>
    <w:p w:rsidR="005371BF" w:rsidRPr="00FE6E97" w:rsidRDefault="005371BF" w:rsidP="005371BF">
      <w:pPr>
        <w:spacing w:after="0" w:line="240" w:lineRule="auto"/>
        <w:rPr>
          <w:rFonts w:ascii="Times New Roman" w:hAnsi="Times New Roman"/>
          <w:sz w:val="28"/>
          <w:szCs w:val="28"/>
        </w:rPr>
      </w:pPr>
    </w:p>
    <w:p w:rsidR="005371BF" w:rsidRPr="00FE6E97" w:rsidRDefault="005371BF" w:rsidP="005371BF">
      <w:pPr>
        <w:spacing w:after="0" w:line="240" w:lineRule="auto"/>
        <w:rPr>
          <w:rFonts w:ascii="Times New Roman" w:hAnsi="Times New Roman"/>
          <w:sz w:val="28"/>
          <w:szCs w:val="28"/>
        </w:rPr>
      </w:pPr>
    </w:p>
    <w:p w:rsidR="005371BF" w:rsidRPr="00FE6E97" w:rsidRDefault="005371BF" w:rsidP="005371BF">
      <w:pPr>
        <w:spacing w:after="0" w:line="240" w:lineRule="auto"/>
        <w:rPr>
          <w:rFonts w:ascii="Times New Roman" w:hAnsi="Times New Roman"/>
          <w:sz w:val="28"/>
          <w:szCs w:val="28"/>
        </w:rPr>
      </w:pPr>
    </w:p>
    <w:p w:rsidR="005371BF" w:rsidRDefault="005371BF" w:rsidP="005371BF">
      <w:pPr>
        <w:spacing w:after="0" w:line="240" w:lineRule="auto"/>
        <w:rPr>
          <w:rFonts w:ascii="Times New Roman" w:hAnsi="Times New Roman"/>
          <w:sz w:val="28"/>
          <w:szCs w:val="28"/>
        </w:rPr>
      </w:pPr>
    </w:p>
    <w:p w:rsidR="005371BF" w:rsidRPr="002D617C" w:rsidRDefault="005371BF" w:rsidP="005371BF">
      <w:pPr>
        <w:rPr>
          <w:rFonts w:ascii="Arial" w:hAnsi="Arial" w:cs="Arial"/>
          <w:sz w:val="28"/>
          <w:szCs w:val="28"/>
        </w:rPr>
      </w:pPr>
    </w:p>
    <w:p w:rsidR="005371BF" w:rsidRPr="006259CC" w:rsidRDefault="005371BF" w:rsidP="005371BF">
      <w:pPr>
        <w:spacing w:after="0" w:line="240" w:lineRule="auto"/>
        <w:jc w:val="center"/>
        <w:rPr>
          <w:rFonts w:ascii="Times New Roman" w:hAnsi="Times New Roman"/>
        </w:rPr>
      </w:pPr>
    </w:p>
    <w:p w:rsidR="005371BF" w:rsidRDefault="005371BF" w:rsidP="005371BF">
      <w:pPr>
        <w:spacing w:after="0" w:line="240" w:lineRule="auto"/>
        <w:jc w:val="both"/>
        <w:rPr>
          <w:rFonts w:ascii="Times New Roman" w:hAnsi="Times New Roman"/>
          <w:color w:val="000000"/>
          <w:sz w:val="28"/>
          <w:szCs w:val="28"/>
        </w:rPr>
      </w:pPr>
    </w:p>
    <w:p w:rsidR="00D11B16" w:rsidRPr="005371BF" w:rsidRDefault="00AE52D7" w:rsidP="005371BF">
      <w:pPr>
        <w:spacing w:after="0" w:line="240" w:lineRule="auto"/>
        <w:jc w:val="both"/>
        <w:rPr>
          <w:rFonts w:ascii="Times New Roman" w:hAnsi="Times New Roman"/>
          <w:sz w:val="28"/>
          <w:szCs w:val="28"/>
        </w:rPr>
      </w:pPr>
      <w:r>
        <w:rPr>
          <w:rFonts w:ascii="Times New Roman" w:hAnsi="Times New Roman"/>
          <w:noProof/>
          <w:color w:val="000000"/>
          <w:sz w:val="28"/>
          <w:szCs w:val="28"/>
        </w:rPr>
        <w:pict>
          <v:rect id="_x0000_s1036" style="position:absolute;left:0;text-align:left;margin-left:690.75pt;margin-top:192.35pt;width:2in;height:81pt;z-index:251664384;mso-position-horizontal-relative:text;mso-position-vertical-relative:text">
            <v:textbox style="mso-next-textbox:#_x0000_s1036">
              <w:txbxContent>
                <w:p w:rsidR="005371BF" w:rsidRPr="00CD1EFC" w:rsidRDefault="005371BF" w:rsidP="005371BF">
                  <w:pPr>
                    <w:jc w:val="center"/>
                    <w:rPr>
                      <w:rFonts w:ascii="Times New Roman" w:hAnsi="Times New Roman"/>
                    </w:rPr>
                  </w:pPr>
                </w:p>
              </w:txbxContent>
            </v:textbox>
          </v:rect>
        </w:pict>
      </w:r>
    </w:p>
    <w:sectPr w:rsidR="00D11B16" w:rsidRPr="005371BF" w:rsidSect="00BC1486">
      <w:headerReference w:type="first" r:id="rId11"/>
      <w:pgSz w:w="11906" w:h="16838"/>
      <w:pgMar w:top="851" w:right="851"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D7" w:rsidRDefault="00AE52D7" w:rsidP="00FA5BA4">
      <w:pPr>
        <w:spacing w:after="0" w:line="240" w:lineRule="auto"/>
      </w:pPr>
      <w:r>
        <w:separator/>
      </w:r>
    </w:p>
  </w:endnote>
  <w:endnote w:type="continuationSeparator" w:id="0">
    <w:p w:rsidR="00AE52D7" w:rsidRDefault="00AE52D7" w:rsidP="00FA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font281">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D7" w:rsidRDefault="00AE52D7" w:rsidP="00FA5BA4">
      <w:pPr>
        <w:spacing w:after="0" w:line="240" w:lineRule="auto"/>
      </w:pPr>
      <w:r>
        <w:separator/>
      </w:r>
    </w:p>
  </w:footnote>
  <w:footnote w:type="continuationSeparator" w:id="0">
    <w:p w:rsidR="00AE52D7" w:rsidRDefault="00AE52D7" w:rsidP="00FA5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52" w:rsidRPr="00EF07F7" w:rsidRDefault="00312652" w:rsidP="001B0D1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eastAsia="Calibri" w:hAnsi="Times New Roman" w:cs="Times New Roman"/>
        <w:b w:val="0"/>
        <w:bCs w:val="0"/>
        <w:color w:val="00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6480"/>
        </w:tabs>
        <w:ind w:left="64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multilevel"/>
    <w:tmpl w:val="0000000E"/>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4">
    <w:nsid w:val="03550A63"/>
    <w:multiLevelType w:val="hybridMultilevel"/>
    <w:tmpl w:val="4E22BC96"/>
    <w:lvl w:ilvl="0" w:tplc="B3428E80">
      <w:start w:val="1"/>
      <w:numFmt w:val="bullet"/>
      <w:lvlText w:val=""/>
      <w:lvlJc w:val="center"/>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9E14C4"/>
    <w:multiLevelType w:val="hybridMultilevel"/>
    <w:tmpl w:val="8FBA7DD8"/>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E277DB"/>
    <w:multiLevelType w:val="hybridMultilevel"/>
    <w:tmpl w:val="9F02930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006FD6"/>
    <w:multiLevelType w:val="hybridMultilevel"/>
    <w:tmpl w:val="79EA6B96"/>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5683D26"/>
    <w:multiLevelType w:val="hybridMultilevel"/>
    <w:tmpl w:val="3014B3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75344B7"/>
    <w:multiLevelType w:val="hybridMultilevel"/>
    <w:tmpl w:val="C358BF6C"/>
    <w:lvl w:ilvl="0" w:tplc="B3428E80">
      <w:start w:val="1"/>
      <w:numFmt w:val="bullet"/>
      <w:lvlText w:val=""/>
      <w:lvlJc w:val="center"/>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156337"/>
    <w:multiLevelType w:val="hybridMultilevel"/>
    <w:tmpl w:val="E506AC9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FBA3464"/>
    <w:multiLevelType w:val="hybridMultilevel"/>
    <w:tmpl w:val="5964A56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772E60"/>
    <w:multiLevelType w:val="hybridMultilevel"/>
    <w:tmpl w:val="9D1CA44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4A36392"/>
    <w:multiLevelType w:val="hybridMultilevel"/>
    <w:tmpl w:val="5AC4A922"/>
    <w:lvl w:ilvl="0" w:tplc="0419000F">
      <w:start w:val="1"/>
      <w:numFmt w:val="decimal"/>
      <w:lvlText w:val="%1."/>
      <w:lvlJc w:val="left"/>
      <w:pPr>
        <w:ind w:left="14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883168A"/>
    <w:multiLevelType w:val="hybridMultilevel"/>
    <w:tmpl w:val="2382AD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5375DDA"/>
    <w:multiLevelType w:val="hybridMultilevel"/>
    <w:tmpl w:val="9A9E0AB4"/>
    <w:lvl w:ilvl="0" w:tplc="B3428E80">
      <w:start w:val="1"/>
      <w:numFmt w:val="bullet"/>
      <w:lvlText w:val=""/>
      <w:lvlJc w:val="center"/>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7675383"/>
    <w:multiLevelType w:val="hybridMultilevel"/>
    <w:tmpl w:val="AB1604BE"/>
    <w:lvl w:ilvl="0" w:tplc="31B8E980">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3171B6"/>
    <w:multiLevelType w:val="hybridMultilevel"/>
    <w:tmpl w:val="486E3B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3F71B4A"/>
    <w:multiLevelType w:val="hybridMultilevel"/>
    <w:tmpl w:val="57B2AD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6DB70FA"/>
    <w:multiLevelType w:val="hybridMultilevel"/>
    <w:tmpl w:val="A102568E"/>
    <w:lvl w:ilvl="0" w:tplc="C304203A">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0">
    <w:nsid w:val="7A14203A"/>
    <w:multiLevelType w:val="hybridMultilevel"/>
    <w:tmpl w:val="16144DD6"/>
    <w:lvl w:ilvl="0" w:tplc="B3428E80">
      <w:start w:val="1"/>
      <w:numFmt w:val="bullet"/>
      <w:lvlText w:val=""/>
      <w:lvlJc w:val="center"/>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D5A3BDA"/>
    <w:multiLevelType w:val="hybridMultilevel"/>
    <w:tmpl w:val="FE3E2326"/>
    <w:lvl w:ilvl="0" w:tplc="9392CB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4B3628"/>
    <w:multiLevelType w:val="hybridMultilevel"/>
    <w:tmpl w:val="A44EBD3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num>
  <w:num w:numId="13">
    <w:abstractNumId w:val="1"/>
    <w:lvlOverride w:ilvl="0">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D0533"/>
    <w:rsid w:val="00000218"/>
    <w:rsid w:val="000042D9"/>
    <w:rsid w:val="00004C35"/>
    <w:rsid w:val="0003358C"/>
    <w:rsid w:val="00036F6F"/>
    <w:rsid w:val="000403F8"/>
    <w:rsid w:val="00043FB4"/>
    <w:rsid w:val="00053168"/>
    <w:rsid w:val="000678BA"/>
    <w:rsid w:val="00071AA4"/>
    <w:rsid w:val="00093D9D"/>
    <w:rsid w:val="00096C4B"/>
    <w:rsid w:val="000B535F"/>
    <w:rsid w:val="000C3753"/>
    <w:rsid w:val="000C5E48"/>
    <w:rsid w:val="000E392C"/>
    <w:rsid w:val="00123837"/>
    <w:rsid w:val="00136AA3"/>
    <w:rsid w:val="0015540E"/>
    <w:rsid w:val="00176A31"/>
    <w:rsid w:val="00182D53"/>
    <w:rsid w:val="00196EF9"/>
    <w:rsid w:val="001976C1"/>
    <w:rsid w:val="00197AAE"/>
    <w:rsid w:val="001B0D18"/>
    <w:rsid w:val="001C0617"/>
    <w:rsid w:val="001C5224"/>
    <w:rsid w:val="001E595B"/>
    <w:rsid w:val="001F587A"/>
    <w:rsid w:val="00202899"/>
    <w:rsid w:val="00206FE8"/>
    <w:rsid w:val="00241D50"/>
    <w:rsid w:val="002642AD"/>
    <w:rsid w:val="0027291B"/>
    <w:rsid w:val="0028422E"/>
    <w:rsid w:val="00284B30"/>
    <w:rsid w:val="002853C7"/>
    <w:rsid w:val="002A5C4F"/>
    <w:rsid w:val="002A5D64"/>
    <w:rsid w:val="002C0EFF"/>
    <w:rsid w:val="002D0386"/>
    <w:rsid w:val="002D4A3A"/>
    <w:rsid w:val="002D7101"/>
    <w:rsid w:val="002E4CC8"/>
    <w:rsid w:val="002F1DC4"/>
    <w:rsid w:val="00300E3C"/>
    <w:rsid w:val="0031154E"/>
    <w:rsid w:val="00312652"/>
    <w:rsid w:val="00330411"/>
    <w:rsid w:val="00343186"/>
    <w:rsid w:val="00343CDA"/>
    <w:rsid w:val="00385CD5"/>
    <w:rsid w:val="003874B3"/>
    <w:rsid w:val="003A0BA0"/>
    <w:rsid w:val="003B282E"/>
    <w:rsid w:val="003B512F"/>
    <w:rsid w:val="003B6F74"/>
    <w:rsid w:val="003C4F78"/>
    <w:rsid w:val="003C503B"/>
    <w:rsid w:val="003F72EA"/>
    <w:rsid w:val="00401B2D"/>
    <w:rsid w:val="00405BCD"/>
    <w:rsid w:val="00425D9E"/>
    <w:rsid w:val="004712F4"/>
    <w:rsid w:val="00472744"/>
    <w:rsid w:val="004772C5"/>
    <w:rsid w:val="004773F8"/>
    <w:rsid w:val="004812E1"/>
    <w:rsid w:val="004864DD"/>
    <w:rsid w:val="004916A9"/>
    <w:rsid w:val="004E666E"/>
    <w:rsid w:val="00505DF3"/>
    <w:rsid w:val="00517784"/>
    <w:rsid w:val="005371BF"/>
    <w:rsid w:val="005371DA"/>
    <w:rsid w:val="005605FA"/>
    <w:rsid w:val="005620C1"/>
    <w:rsid w:val="00562C40"/>
    <w:rsid w:val="005770B5"/>
    <w:rsid w:val="00584CD9"/>
    <w:rsid w:val="00592F8E"/>
    <w:rsid w:val="005A012D"/>
    <w:rsid w:val="005A27AA"/>
    <w:rsid w:val="00603CE3"/>
    <w:rsid w:val="00617B7B"/>
    <w:rsid w:val="006259CC"/>
    <w:rsid w:val="00632A20"/>
    <w:rsid w:val="006457AA"/>
    <w:rsid w:val="00645C9D"/>
    <w:rsid w:val="00653DCB"/>
    <w:rsid w:val="00653E14"/>
    <w:rsid w:val="00676399"/>
    <w:rsid w:val="00676BE4"/>
    <w:rsid w:val="0068212D"/>
    <w:rsid w:val="00685832"/>
    <w:rsid w:val="00696023"/>
    <w:rsid w:val="006C631C"/>
    <w:rsid w:val="006D260A"/>
    <w:rsid w:val="006E3978"/>
    <w:rsid w:val="00716A17"/>
    <w:rsid w:val="00717EF9"/>
    <w:rsid w:val="00737533"/>
    <w:rsid w:val="00784F8D"/>
    <w:rsid w:val="007A1BD0"/>
    <w:rsid w:val="007A57C8"/>
    <w:rsid w:val="007B44F5"/>
    <w:rsid w:val="007C7F01"/>
    <w:rsid w:val="007D0533"/>
    <w:rsid w:val="007E53B2"/>
    <w:rsid w:val="007E616C"/>
    <w:rsid w:val="007F4444"/>
    <w:rsid w:val="0080133A"/>
    <w:rsid w:val="008114B5"/>
    <w:rsid w:val="00814C59"/>
    <w:rsid w:val="00824AD3"/>
    <w:rsid w:val="00875911"/>
    <w:rsid w:val="00876602"/>
    <w:rsid w:val="0088777D"/>
    <w:rsid w:val="008A22BC"/>
    <w:rsid w:val="008A27C4"/>
    <w:rsid w:val="008B034A"/>
    <w:rsid w:val="008B42F5"/>
    <w:rsid w:val="008D6089"/>
    <w:rsid w:val="008E1AFB"/>
    <w:rsid w:val="008E75C0"/>
    <w:rsid w:val="008F7889"/>
    <w:rsid w:val="00902A2F"/>
    <w:rsid w:val="00905679"/>
    <w:rsid w:val="00913489"/>
    <w:rsid w:val="00920FF4"/>
    <w:rsid w:val="00924320"/>
    <w:rsid w:val="0095238A"/>
    <w:rsid w:val="00961D00"/>
    <w:rsid w:val="00973BA8"/>
    <w:rsid w:val="00982656"/>
    <w:rsid w:val="00993A15"/>
    <w:rsid w:val="00994FEC"/>
    <w:rsid w:val="009977A0"/>
    <w:rsid w:val="009B0F72"/>
    <w:rsid w:val="009B668F"/>
    <w:rsid w:val="009C5427"/>
    <w:rsid w:val="009D01B2"/>
    <w:rsid w:val="009D62A9"/>
    <w:rsid w:val="009E3A9F"/>
    <w:rsid w:val="00A003B8"/>
    <w:rsid w:val="00A023F1"/>
    <w:rsid w:val="00A06E68"/>
    <w:rsid w:val="00A10FE2"/>
    <w:rsid w:val="00A15D27"/>
    <w:rsid w:val="00A357F1"/>
    <w:rsid w:val="00A41FEC"/>
    <w:rsid w:val="00A42EDF"/>
    <w:rsid w:val="00A475F1"/>
    <w:rsid w:val="00A52D6C"/>
    <w:rsid w:val="00A62267"/>
    <w:rsid w:val="00A8360A"/>
    <w:rsid w:val="00AD0493"/>
    <w:rsid w:val="00AD479C"/>
    <w:rsid w:val="00AE4D06"/>
    <w:rsid w:val="00AE52D7"/>
    <w:rsid w:val="00AF1DC7"/>
    <w:rsid w:val="00AF7668"/>
    <w:rsid w:val="00B070C1"/>
    <w:rsid w:val="00B267DB"/>
    <w:rsid w:val="00B3529E"/>
    <w:rsid w:val="00B36AB8"/>
    <w:rsid w:val="00B41F13"/>
    <w:rsid w:val="00B42534"/>
    <w:rsid w:val="00B46528"/>
    <w:rsid w:val="00B61739"/>
    <w:rsid w:val="00BB069F"/>
    <w:rsid w:val="00BB356D"/>
    <w:rsid w:val="00BC1486"/>
    <w:rsid w:val="00BC6B84"/>
    <w:rsid w:val="00BD678B"/>
    <w:rsid w:val="00BE0A15"/>
    <w:rsid w:val="00BE51D1"/>
    <w:rsid w:val="00BF3D2B"/>
    <w:rsid w:val="00C02CE1"/>
    <w:rsid w:val="00C1336A"/>
    <w:rsid w:val="00C161CD"/>
    <w:rsid w:val="00C351AD"/>
    <w:rsid w:val="00C43C54"/>
    <w:rsid w:val="00C46449"/>
    <w:rsid w:val="00C65B9F"/>
    <w:rsid w:val="00C67DCA"/>
    <w:rsid w:val="00C8082D"/>
    <w:rsid w:val="00C80E99"/>
    <w:rsid w:val="00C92D73"/>
    <w:rsid w:val="00CA565C"/>
    <w:rsid w:val="00CB77EF"/>
    <w:rsid w:val="00CC3F1D"/>
    <w:rsid w:val="00CC4975"/>
    <w:rsid w:val="00CC7D8D"/>
    <w:rsid w:val="00CD38CF"/>
    <w:rsid w:val="00CF11B0"/>
    <w:rsid w:val="00D03761"/>
    <w:rsid w:val="00D054FD"/>
    <w:rsid w:val="00D11B16"/>
    <w:rsid w:val="00D2256D"/>
    <w:rsid w:val="00D31C4E"/>
    <w:rsid w:val="00D55E7A"/>
    <w:rsid w:val="00D62302"/>
    <w:rsid w:val="00D67455"/>
    <w:rsid w:val="00D73D2E"/>
    <w:rsid w:val="00D93FCD"/>
    <w:rsid w:val="00D946FE"/>
    <w:rsid w:val="00DA2EAB"/>
    <w:rsid w:val="00DA5E42"/>
    <w:rsid w:val="00DB0781"/>
    <w:rsid w:val="00DC2F08"/>
    <w:rsid w:val="00DD1783"/>
    <w:rsid w:val="00DD37BB"/>
    <w:rsid w:val="00DE2C67"/>
    <w:rsid w:val="00DF368A"/>
    <w:rsid w:val="00E41B68"/>
    <w:rsid w:val="00E749F5"/>
    <w:rsid w:val="00EB7E9E"/>
    <w:rsid w:val="00EC7032"/>
    <w:rsid w:val="00ED0E42"/>
    <w:rsid w:val="00ED6C60"/>
    <w:rsid w:val="00EE47AD"/>
    <w:rsid w:val="00EF190A"/>
    <w:rsid w:val="00F0096F"/>
    <w:rsid w:val="00F14D3F"/>
    <w:rsid w:val="00F243B0"/>
    <w:rsid w:val="00F34179"/>
    <w:rsid w:val="00F51BEA"/>
    <w:rsid w:val="00F718B2"/>
    <w:rsid w:val="00F80F22"/>
    <w:rsid w:val="00F87642"/>
    <w:rsid w:val="00F928B6"/>
    <w:rsid w:val="00FA5BA4"/>
    <w:rsid w:val="00FB2F1B"/>
    <w:rsid w:val="00FC1B08"/>
    <w:rsid w:val="00FC78D0"/>
    <w:rsid w:val="00FD2DFE"/>
    <w:rsid w:val="00FE205C"/>
    <w:rsid w:val="00FE6E97"/>
    <w:rsid w:val="00FF6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33"/>
    <w:rPr>
      <w:rFonts w:ascii="Calibri" w:eastAsia="Times New Roman" w:hAnsi="Calibri" w:cs="Times New Roman"/>
      <w:lang w:eastAsia="ru-RU"/>
    </w:rPr>
  </w:style>
  <w:style w:type="paragraph" w:styleId="1">
    <w:name w:val="heading 1"/>
    <w:basedOn w:val="a"/>
    <w:next w:val="a"/>
    <w:link w:val="10"/>
    <w:qFormat/>
    <w:rsid w:val="00FE2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053168"/>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676BE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nhideWhenUsed/>
    <w:qFormat/>
    <w:rsid w:val="00676B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676B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7D0533"/>
    <w:pPr>
      <w:spacing w:after="0" w:line="240" w:lineRule="auto"/>
      <w:jc w:val="center"/>
    </w:pPr>
    <w:rPr>
      <w:rFonts w:ascii="Arial Black" w:eastAsia="Times New Roman" w:hAnsi="Times New Roman" w:cs="Times New Roman"/>
      <w:color w:val="FFFFFF"/>
      <w:kern w:val="28"/>
      <w:lang w:eastAsia="ru-RU"/>
    </w:rPr>
  </w:style>
  <w:style w:type="paragraph" w:styleId="a3">
    <w:name w:val="Normal (Web)"/>
    <w:basedOn w:val="a"/>
    <w:link w:val="a4"/>
    <w:uiPriority w:val="99"/>
    <w:rsid w:val="007D0533"/>
    <w:pPr>
      <w:spacing w:before="100" w:beforeAutospacing="1" w:after="100" w:afterAutospacing="1" w:line="240" w:lineRule="auto"/>
    </w:pPr>
    <w:rPr>
      <w:rFonts w:ascii="Times New Roman" w:hAnsi="Times New Roman"/>
      <w:sz w:val="24"/>
      <w:szCs w:val="24"/>
    </w:rPr>
  </w:style>
  <w:style w:type="paragraph" w:customStyle="1" w:styleId="p7">
    <w:name w:val="p7"/>
    <w:basedOn w:val="a"/>
    <w:rsid w:val="00FA5BA4"/>
    <w:pPr>
      <w:spacing w:before="100" w:beforeAutospacing="1" w:after="100" w:afterAutospacing="1" w:line="240" w:lineRule="auto"/>
    </w:pPr>
    <w:rPr>
      <w:rFonts w:ascii="Times New Roman" w:hAnsi="Times New Roman"/>
      <w:sz w:val="24"/>
      <w:szCs w:val="24"/>
    </w:rPr>
  </w:style>
  <w:style w:type="paragraph" w:styleId="a5">
    <w:name w:val="No Spacing"/>
    <w:link w:val="a6"/>
    <w:uiPriority w:val="1"/>
    <w:qFormat/>
    <w:rsid w:val="00FA5BA4"/>
    <w:pPr>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21"/>
    <w:locked/>
    <w:rsid w:val="00FA5BA4"/>
    <w:rPr>
      <w:sz w:val="26"/>
      <w:szCs w:val="26"/>
      <w:shd w:val="clear" w:color="auto" w:fill="FFFFFF"/>
    </w:rPr>
  </w:style>
  <w:style w:type="paragraph" w:customStyle="1" w:styleId="21">
    <w:name w:val="Основной текст2"/>
    <w:basedOn w:val="a"/>
    <w:link w:val="a7"/>
    <w:rsid w:val="00FA5BA4"/>
    <w:pPr>
      <w:shd w:val="clear" w:color="auto" w:fill="FFFFFF"/>
      <w:spacing w:after="0" w:line="317" w:lineRule="exact"/>
      <w:ind w:hanging="2420"/>
      <w:jc w:val="both"/>
    </w:pPr>
    <w:rPr>
      <w:rFonts w:asciiTheme="minorHAnsi" w:eastAsiaTheme="minorHAnsi" w:hAnsiTheme="minorHAnsi" w:cstheme="minorBidi"/>
      <w:sz w:val="26"/>
      <w:szCs w:val="26"/>
      <w:lang w:eastAsia="en-US"/>
    </w:rPr>
  </w:style>
  <w:style w:type="character" w:customStyle="1" w:styleId="a6">
    <w:name w:val="Без интервала Знак"/>
    <w:link w:val="a5"/>
    <w:uiPriority w:val="1"/>
    <w:locked/>
    <w:rsid w:val="00FA5BA4"/>
    <w:rPr>
      <w:rFonts w:ascii="Times New Roman" w:eastAsia="Times New Roman" w:hAnsi="Times New Roman" w:cs="Times New Roman"/>
      <w:sz w:val="24"/>
      <w:szCs w:val="24"/>
      <w:lang w:eastAsia="ru-RU"/>
    </w:rPr>
  </w:style>
  <w:style w:type="character" w:styleId="a8">
    <w:name w:val="page number"/>
    <w:basedOn w:val="a0"/>
    <w:rsid w:val="00FA5BA4"/>
  </w:style>
  <w:style w:type="paragraph" w:styleId="a9">
    <w:name w:val="header"/>
    <w:basedOn w:val="a"/>
    <w:link w:val="aa"/>
    <w:uiPriority w:val="99"/>
    <w:rsid w:val="00FA5BA4"/>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uiPriority w:val="99"/>
    <w:rsid w:val="00FA5BA4"/>
    <w:rPr>
      <w:rFonts w:ascii="Times New Roman" w:eastAsia="Times New Roman" w:hAnsi="Times New Roman" w:cs="Times New Roman"/>
      <w:sz w:val="24"/>
      <w:szCs w:val="24"/>
      <w:lang w:eastAsia="ru-RU"/>
    </w:rPr>
  </w:style>
  <w:style w:type="paragraph" w:customStyle="1" w:styleId="11">
    <w:name w:val="Основной текст1"/>
    <w:rsid w:val="00FA5BA4"/>
    <w:pPr>
      <w:snapToGrid w:val="0"/>
      <w:spacing w:after="0" w:line="240" w:lineRule="auto"/>
      <w:ind w:firstLine="432"/>
    </w:pPr>
    <w:rPr>
      <w:rFonts w:ascii="Courier New" w:eastAsia="Times New Roman" w:hAnsi="Courier New" w:cs="Times New Roman"/>
      <w:color w:val="000000"/>
      <w:sz w:val="24"/>
      <w:szCs w:val="20"/>
      <w:lang w:eastAsia="ru-RU"/>
    </w:rPr>
  </w:style>
  <w:style w:type="paragraph" w:styleId="ab">
    <w:name w:val="footnote text"/>
    <w:basedOn w:val="a"/>
    <w:link w:val="ac"/>
    <w:uiPriority w:val="99"/>
    <w:unhideWhenUsed/>
    <w:rsid w:val="00FA5BA4"/>
    <w:pPr>
      <w:spacing w:after="0" w:line="240" w:lineRule="auto"/>
    </w:pPr>
    <w:rPr>
      <w:rFonts w:eastAsia="Calibri"/>
      <w:sz w:val="20"/>
      <w:szCs w:val="20"/>
      <w:lang w:eastAsia="en-US"/>
    </w:rPr>
  </w:style>
  <w:style w:type="character" w:customStyle="1" w:styleId="ac">
    <w:name w:val="Текст сноски Знак"/>
    <w:basedOn w:val="a0"/>
    <w:link w:val="ab"/>
    <w:uiPriority w:val="99"/>
    <w:rsid w:val="00FA5BA4"/>
    <w:rPr>
      <w:rFonts w:ascii="Calibri" w:eastAsia="Calibri" w:hAnsi="Calibri" w:cs="Times New Roman"/>
      <w:sz w:val="20"/>
      <w:szCs w:val="20"/>
    </w:rPr>
  </w:style>
  <w:style w:type="character" w:styleId="ad">
    <w:name w:val="footnote reference"/>
    <w:basedOn w:val="a0"/>
    <w:uiPriority w:val="99"/>
    <w:unhideWhenUsed/>
    <w:rsid w:val="00FA5BA4"/>
    <w:rPr>
      <w:vertAlign w:val="superscript"/>
    </w:rPr>
  </w:style>
  <w:style w:type="paragraph" w:styleId="ae">
    <w:name w:val="footer"/>
    <w:basedOn w:val="a"/>
    <w:link w:val="af"/>
    <w:unhideWhenUsed/>
    <w:rsid w:val="008B42F5"/>
    <w:pPr>
      <w:tabs>
        <w:tab w:val="center" w:pos="4677"/>
        <w:tab w:val="right" w:pos="9355"/>
      </w:tabs>
      <w:spacing w:after="0" w:line="240" w:lineRule="auto"/>
    </w:pPr>
  </w:style>
  <w:style w:type="character" w:customStyle="1" w:styleId="af">
    <w:name w:val="Нижний колонтитул Знак"/>
    <w:basedOn w:val="a0"/>
    <w:link w:val="ae"/>
    <w:rsid w:val="008B42F5"/>
    <w:rPr>
      <w:rFonts w:ascii="Calibri" w:eastAsia="Times New Roman" w:hAnsi="Calibri" w:cs="Times New Roman"/>
      <w:lang w:eastAsia="ru-RU"/>
    </w:rPr>
  </w:style>
  <w:style w:type="character" w:customStyle="1" w:styleId="20">
    <w:name w:val="Заголовок 2 Знак"/>
    <w:basedOn w:val="a0"/>
    <w:link w:val="2"/>
    <w:rsid w:val="00053168"/>
    <w:rPr>
      <w:rFonts w:ascii="Times New Roman" w:eastAsia="Times New Roman" w:hAnsi="Times New Roman" w:cs="Times New Roman"/>
      <w:b/>
      <w:bCs/>
      <w:sz w:val="36"/>
      <w:szCs w:val="36"/>
      <w:lang w:eastAsia="ru-RU"/>
    </w:rPr>
  </w:style>
  <w:style w:type="character" w:styleId="af0">
    <w:name w:val="Strong"/>
    <w:uiPriority w:val="22"/>
    <w:qFormat/>
    <w:rsid w:val="00053168"/>
    <w:rPr>
      <w:b/>
      <w:bCs/>
    </w:rPr>
  </w:style>
  <w:style w:type="paragraph" w:styleId="af1">
    <w:name w:val="Balloon Text"/>
    <w:basedOn w:val="a"/>
    <w:link w:val="af2"/>
    <w:uiPriority w:val="99"/>
    <w:unhideWhenUsed/>
    <w:rsid w:val="00043FB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rsid w:val="00043FB4"/>
    <w:rPr>
      <w:rFonts w:ascii="Tahoma" w:eastAsia="Times New Roman" w:hAnsi="Tahoma" w:cs="Tahoma"/>
      <w:sz w:val="16"/>
      <w:szCs w:val="16"/>
      <w:lang w:eastAsia="ru-RU"/>
    </w:rPr>
  </w:style>
  <w:style w:type="paragraph" w:customStyle="1" w:styleId="Heading">
    <w:name w:val="Heading"/>
    <w:rsid w:val="003C503B"/>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customStyle="1" w:styleId="blk">
    <w:name w:val="blk"/>
    <w:basedOn w:val="a0"/>
    <w:rsid w:val="003C503B"/>
  </w:style>
  <w:style w:type="character" w:styleId="af3">
    <w:name w:val="Hyperlink"/>
    <w:uiPriority w:val="99"/>
    <w:rsid w:val="0080133A"/>
    <w:rPr>
      <w:color w:val="0000FF"/>
      <w:u w:val="single"/>
    </w:rPr>
  </w:style>
  <w:style w:type="character" w:customStyle="1" w:styleId="Bodytext3">
    <w:name w:val="Body text (3)_"/>
    <w:link w:val="Bodytext30"/>
    <w:rsid w:val="00000218"/>
    <w:rPr>
      <w:rFonts w:ascii="Times New Roman" w:eastAsia="Times New Roman" w:hAnsi="Times New Roman" w:cs="Times New Roman"/>
      <w:b/>
      <w:bCs/>
      <w:sz w:val="26"/>
      <w:szCs w:val="26"/>
      <w:shd w:val="clear" w:color="auto" w:fill="FFFFFF"/>
    </w:rPr>
  </w:style>
  <w:style w:type="paragraph" w:customStyle="1" w:styleId="Bodytext30">
    <w:name w:val="Body text (3)"/>
    <w:basedOn w:val="a"/>
    <w:link w:val="Bodytext3"/>
    <w:rsid w:val="00000218"/>
    <w:pPr>
      <w:widowControl w:val="0"/>
      <w:shd w:val="clear" w:color="auto" w:fill="FFFFFF"/>
      <w:spacing w:after="0" w:line="350" w:lineRule="exact"/>
      <w:jc w:val="center"/>
    </w:pPr>
    <w:rPr>
      <w:rFonts w:ascii="Times New Roman" w:hAnsi="Times New Roman"/>
      <w:b/>
      <w:bCs/>
      <w:sz w:val="26"/>
      <w:szCs w:val="26"/>
      <w:lang w:eastAsia="en-US"/>
    </w:rPr>
  </w:style>
  <w:style w:type="paragraph" w:styleId="31">
    <w:name w:val="Body Text 3"/>
    <w:basedOn w:val="a"/>
    <w:link w:val="32"/>
    <w:rsid w:val="00000218"/>
    <w:pPr>
      <w:spacing w:after="0" w:line="240" w:lineRule="auto"/>
      <w:ind w:right="5152"/>
      <w:jc w:val="both"/>
    </w:pPr>
    <w:rPr>
      <w:rFonts w:ascii="Times New Roman" w:hAnsi="Times New Roman"/>
      <w:sz w:val="28"/>
      <w:szCs w:val="28"/>
      <w:lang w:eastAsia="ar-SA"/>
    </w:rPr>
  </w:style>
  <w:style w:type="character" w:customStyle="1" w:styleId="32">
    <w:name w:val="Основной текст 3 Знак"/>
    <w:basedOn w:val="a0"/>
    <w:link w:val="31"/>
    <w:rsid w:val="00000218"/>
    <w:rPr>
      <w:rFonts w:ascii="Times New Roman" w:eastAsia="Times New Roman" w:hAnsi="Times New Roman" w:cs="Times New Roman"/>
      <w:sz w:val="28"/>
      <w:szCs w:val="28"/>
      <w:lang w:eastAsia="ar-SA"/>
    </w:rPr>
  </w:style>
  <w:style w:type="paragraph" w:customStyle="1" w:styleId="12">
    <w:name w:val="Обычный1"/>
    <w:rsid w:val="00000218"/>
    <w:pPr>
      <w:spacing w:after="0" w:line="240" w:lineRule="auto"/>
      <w:jc w:val="center"/>
    </w:pPr>
    <w:rPr>
      <w:rFonts w:ascii="Century Schoolbook" w:eastAsia="Times New Roman" w:hAnsi="Century Schoolbook" w:cs="Times New Roman"/>
      <w:b/>
      <w:snapToGrid w:val="0"/>
      <w:spacing w:val="20"/>
      <w:sz w:val="16"/>
      <w:szCs w:val="20"/>
      <w:lang w:eastAsia="ru-RU"/>
    </w:rPr>
  </w:style>
  <w:style w:type="paragraph" w:customStyle="1" w:styleId="af4">
    <w:name w:val="Тема письма"/>
    <w:basedOn w:val="12"/>
    <w:rsid w:val="00000218"/>
    <w:pPr>
      <w:framePr w:w="4316" w:h="1331" w:hSpace="141" w:wrap="auto" w:vAnchor="text" w:hAnchor="page" w:x="1687" w:y="242"/>
    </w:pPr>
    <w:rPr>
      <w:sz w:val="28"/>
    </w:rPr>
  </w:style>
  <w:style w:type="paragraph" w:styleId="af5">
    <w:name w:val="caption"/>
    <w:basedOn w:val="a"/>
    <w:next w:val="a"/>
    <w:qFormat/>
    <w:rsid w:val="00000218"/>
    <w:pPr>
      <w:spacing w:after="0" w:line="240" w:lineRule="auto"/>
      <w:jc w:val="center"/>
    </w:pPr>
    <w:rPr>
      <w:rFonts w:ascii="Times New Roman" w:hAnsi="Times New Roman"/>
      <w:b/>
      <w:bCs/>
      <w:sz w:val="28"/>
      <w:szCs w:val="24"/>
    </w:rPr>
  </w:style>
  <w:style w:type="paragraph" w:styleId="af6">
    <w:name w:val="Body Text"/>
    <w:basedOn w:val="a"/>
    <w:link w:val="af7"/>
    <w:unhideWhenUsed/>
    <w:rsid w:val="00000218"/>
    <w:pPr>
      <w:widowControl w:val="0"/>
      <w:spacing w:after="120" w:line="240" w:lineRule="auto"/>
    </w:pPr>
    <w:rPr>
      <w:rFonts w:ascii="Tahoma" w:eastAsia="Tahoma" w:hAnsi="Tahoma" w:cs="Tahoma"/>
      <w:color w:val="000000"/>
      <w:sz w:val="24"/>
      <w:szCs w:val="24"/>
      <w:lang w:bidi="ru-RU"/>
    </w:rPr>
  </w:style>
  <w:style w:type="character" w:customStyle="1" w:styleId="af7">
    <w:name w:val="Основной текст Знак"/>
    <w:basedOn w:val="a0"/>
    <w:link w:val="af6"/>
    <w:rsid w:val="00000218"/>
    <w:rPr>
      <w:rFonts w:ascii="Tahoma" w:eastAsia="Tahoma" w:hAnsi="Tahoma" w:cs="Tahoma"/>
      <w:color w:val="000000"/>
      <w:sz w:val="24"/>
      <w:szCs w:val="24"/>
      <w:lang w:eastAsia="ru-RU" w:bidi="ru-RU"/>
    </w:rPr>
  </w:style>
  <w:style w:type="character" w:customStyle="1" w:styleId="Bodytext2Bold">
    <w:name w:val="Body text (2) + Bold"/>
    <w:rsid w:val="0000021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
    <w:name w:val="Body text (2)"/>
    <w:rsid w:val="0000021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3pt">
    <w:name w:val="Body text (2) + 13 pt"/>
    <w:rsid w:val="0000021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75ptSpacing0pt">
    <w:name w:val="Body text (2) + 7.5 pt;Spacing 0 pt"/>
    <w:rsid w:val="0000021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paragraph" w:customStyle="1" w:styleId="ConsNonformat">
    <w:name w:val="ConsNonformat"/>
    <w:rsid w:val="00A003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Знак"/>
    <w:rsid w:val="00F009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List Paragraph"/>
    <w:basedOn w:val="a"/>
    <w:uiPriority w:val="34"/>
    <w:qFormat/>
    <w:rsid w:val="00F0096F"/>
    <w:pPr>
      <w:ind w:left="720"/>
      <w:contextualSpacing/>
    </w:pPr>
    <w:rPr>
      <w:rFonts w:eastAsia="Calibri"/>
      <w:lang w:eastAsia="en-US"/>
    </w:rPr>
  </w:style>
  <w:style w:type="paragraph" w:customStyle="1" w:styleId="af9">
    <w:name w:val="Стиль"/>
    <w:rsid w:val="00F009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4772C5"/>
    <w:pPr>
      <w:suppressAutoHyphens/>
      <w:spacing w:after="0"/>
      <w:ind w:left="720"/>
    </w:pPr>
    <w:rPr>
      <w:rFonts w:eastAsia="Calibri"/>
      <w:kern w:val="1"/>
      <w:lang w:eastAsia="ar-SA"/>
    </w:rPr>
  </w:style>
  <w:style w:type="paragraph" w:styleId="afa">
    <w:name w:val="Title"/>
    <w:basedOn w:val="a"/>
    <w:link w:val="afb"/>
    <w:uiPriority w:val="10"/>
    <w:qFormat/>
    <w:rsid w:val="004772C5"/>
    <w:pPr>
      <w:spacing w:after="0" w:line="240" w:lineRule="auto"/>
      <w:jc w:val="center"/>
    </w:pPr>
    <w:rPr>
      <w:rFonts w:eastAsia="Calibri"/>
      <w:sz w:val="28"/>
      <w:szCs w:val="20"/>
    </w:rPr>
  </w:style>
  <w:style w:type="character" w:customStyle="1" w:styleId="afb">
    <w:name w:val="Название Знак"/>
    <w:basedOn w:val="a0"/>
    <w:link w:val="afa"/>
    <w:uiPriority w:val="10"/>
    <w:rsid w:val="004772C5"/>
    <w:rPr>
      <w:rFonts w:ascii="Calibri" w:eastAsia="Calibri" w:hAnsi="Calibri" w:cs="Times New Roman"/>
      <w:sz w:val="28"/>
      <w:szCs w:val="20"/>
      <w:lang w:eastAsia="ru-RU"/>
    </w:rPr>
  </w:style>
  <w:style w:type="character" w:customStyle="1" w:styleId="30">
    <w:name w:val="Заголовок 3 Знак"/>
    <w:basedOn w:val="a0"/>
    <w:link w:val="3"/>
    <w:semiHidden/>
    <w:rsid w:val="00676BE4"/>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rsid w:val="00676BE4"/>
    <w:rPr>
      <w:rFonts w:asciiTheme="majorHAnsi" w:eastAsiaTheme="majorEastAsia" w:hAnsiTheme="majorHAnsi" w:cstheme="majorBidi"/>
      <w:i/>
      <w:iCs/>
      <w:color w:val="243F60" w:themeColor="accent1" w:themeShade="7F"/>
      <w:lang w:eastAsia="ru-RU"/>
    </w:rPr>
  </w:style>
  <w:style w:type="character" w:customStyle="1" w:styleId="90">
    <w:name w:val="Заголовок 9 Знак"/>
    <w:basedOn w:val="a0"/>
    <w:link w:val="9"/>
    <w:uiPriority w:val="9"/>
    <w:semiHidden/>
    <w:rsid w:val="00676BE4"/>
    <w:rPr>
      <w:rFonts w:asciiTheme="majorHAnsi" w:eastAsiaTheme="majorEastAsia" w:hAnsiTheme="majorHAnsi" w:cstheme="majorBidi"/>
      <w:i/>
      <w:iCs/>
      <w:color w:val="404040" w:themeColor="text1" w:themeTint="BF"/>
      <w:sz w:val="20"/>
      <w:szCs w:val="20"/>
      <w:lang w:eastAsia="ru-RU"/>
    </w:rPr>
  </w:style>
  <w:style w:type="paragraph" w:styleId="afc">
    <w:name w:val="Body Text Indent"/>
    <w:aliases w:val="Основной текст 1,Надин стиль,Нумерованный список !!,Iniiaiie oaeno 1,Ioia?iaaiiue nienie !!,Iaaei noeeu"/>
    <w:basedOn w:val="a"/>
    <w:link w:val="afd"/>
    <w:semiHidden/>
    <w:unhideWhenUsed/>
    <w:rsid w:val="00676BE4"/>
    <w:pPr>
      <w:spacing w:after="120"/>
      <w:ind w:left="283"/>
    </w:pPr>
  </w:style>
  <w:style w:type="character" w:customStyle="1" w:styleId="afd">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fc"/>
    <w:semiHidden/>
    <w:rsid w:val="00676BE4"/>
    <w:rPr>
      <w:rFonts w:ascii="Calibri" w:eastAsia="Times New Roman" w:hAnsi="Calibri" w:cs="Times New Roman"/>
      <w:lang w:eastAsia="ru-RU"/>
    </w:rPr>
  </w:style>
  <w:style w:type="character" w:customStyle="1" w:styleId="10">
    <w:name w:val="Заголовок 1 Знак"/>
    <w:basedOn w:val="a0"/>
    <w:link w:val="1"/>
    <w:rsid w:val="00FE205C"/>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FE205C"/>
  </w:style>
  <w:style w:type="paragraph" w:customStyle="1" w:styleId="ConsPlusNormal0">
    <w:name w:val="ConsPlusNormal"/>
    <w:rsid w:val="00CF11B0"/>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CF11B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fe">
    <w:name w:val="Table Grid"/>
    <w:basedOn w:val="a1"/>
    <w:rsid w:val="00DF36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Гипертекстовая ссылка"/>
    <w:uiPriority w:val="99"/>
    <w:rsid w:val="00961D00"/>
    <w:rPr>
      <w:color w:val="106BBE"/>
    </w:rPr>
  </w:style>
  <w:style w:type="character" w:styleId="aff0">
    <w:name w:val="Emphasis"/>
    <w:basedOn w:val="a0"/>
    <w:qFormat/>
    <w:rsid w:val="00920FF4"/>
    <w:rPr>
      <w:i/>
      <w:iCs/>
    </w:rPr>
  </w:style>
  <w:style w:type="paragraph" w:customStyle="1" w:styleId="newinreviewart">
    <w:name w:val="newinreviewart"/>
    <w:basedOn w:val="a"/>
    <w:rsid w:val="007A1BD0"/>
    <w:pPr>
      <w:spacing w:before="100" w:beforeAutospacing="1" w:after="100" w:afterAutospacing="1" w:line="240" w:lineRule="auto"/>
    </w:pPr>
    <w:rPr>
      <w:rFonts w:ascii="Times New Roman" w:hAnsi="Times New Roman"/>
      <w:sz w:val="24"/>
      <w:szCs w:val="24"/>
    </w:rPr>
  </w:style>
  <w:style w:type="paragraph" w:customStyle="1" w:styleId="textinside">
    <w:name w:val="textinside"/>
    <w:basedOn w:val="a"/>
    <w:rsid w:val="007A1BD0"/>
    <w:pPr>
      <w:spacing w:before="100" w:beforeAutospacing="1" w:after="100" w:afterAutospacing="1" w:line="240" w:lineRule="auto"/>
    </w:pPr>
    <w:rPr>
      <w:rFonts w:ascii="Times New Roman" w:hAnsi="Times New Roman"/>
      <w:sz w:val="24"/>
      <w:szCs w:val="24"/>
    </w:rPr>
  </w:style>
  <w:style w:type="character" w:customStyle="1" w:styleId="91">
    <w:name w:val="Знак9"/>
    <w:basedOn w:val="a0"/>
    <w:rsid w:val="007A1BD0"/>
    <w:rPr>
      <w:rFonts w:ascii="Constantia" w:hAnsi="Constantia"/>
      <w:b/>
      <w:bCs/>
      <w:sz w:val="26"/>
      <w:szCs w:val="26"/>
      <w:lang w:val="en-US" w:eastAsia="en-US" w:bidi="en-US"/>
    </w:rPr>
  </w:style>
  <w:style w:type="paragraph" w:styleId="22">
    <w:name w:val="Body Text 2"/>
    <w:basedOn w:val="a"/>
    <w:link w:val="23"/>
    <w:semiHidden/>
    <w:unhideWhenUsed/>
    <w:rsid w:val="00EC7032"/>
    <w:pPr>
      <w:spacing w:after="120" w:line="480" w:lineRule="auto"/>
    </w:pPr>
  </w:style>
  <w:style w:type="character" w:customStyle="1" w:styleId="23">
    <w:name w:val="Основной текст 2 Знак"/>
    <w:basedOn w:val="a0"/>
    <w:link w:val="22"/>
    <w:semiHidden/>
    <w:rsid w:val="00EC7032"/>
    <w:rPr>
      <w:rFonts w:ascii="Calibri" w:eastAsia="Times New Roman" w:hAnsi="Calibri" w:cs="Times New Roman"/>
      <w:lang w:eastAsia="ru-RU"/>
    </w:rPr>
  </w:style>
  <w:style w:type="character" w:customStyle="1" w:styleId="14">
    <w:name w:val="Основной текст с отступом Знак1"/>
    <w:basedOn w:val="a0"/>
    <w:uiPriority w:val="99"/>
    <w:semiHidden/>
    <w:rsid w:val="00EC7032"/>
    <w:rPr>
      <w:sz w:val="22"/>
      <w:szCs w:val="22"/>
      <w:lang w:eastAsia="en-US"/>
    </w:rPr>
  </w:style>
  <w:style w:type="paragraph" w:customStyle="1" w:styleId="ConsNormal">
    <w:name w:val="ConsNormal"/>
    <w:rsid w:val="00EC7032"/>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paragraph" w:customStyle="1" w:styleId="220">
    <w:name w:val="Основной текст 22"/>
    <w:basedOn w:val="a"/>
    <w:rsid w:val="00EC7032"/>
    <w:pPr>
      <w:spacing w:after="0" w:line="240" w:lineRule="auto"/>
      <w:jc w:val="both"/>
    </w:pPr>
    <w:rPr>
      <w:rFonts w:ascii="Times New Roman" w:hAnsi="Times New Roman"/>
      <w:sz w:val="28"/>
      <w:szCs w:val="20"/>
    </w:rPr>
  </w:style>
  <w:style w:type="paragraph" w:customStyle="1" w:styleId="BodyText22">
    <w:name w:val="Body Text 22"/>
    <w:basedOn w:val="a"/>
    <w:rsid w:val="00EC7032"/>
    <w:pPr>
      <w:spacing w:after="0" w:line="240" w:lineRule="auto"/>
      <w:ind w:firstLine="709"/>
      <w:jc w:val="both"/>
    </w:pPr>
    <w:rPr>
      <w:rFonts w:ascii="Times New Roman" w:hAnsi="Times New Roman"/>
      <w:sz w:val="24"/>
      <w:szCs w:val="20"/>
    </w:rPr>
  </w:style>
  <w:style w:type="paragraph" w:styleId="24">
    <w:name w:val="Body Text Indent 2"/>
    <w:basedOn w:val="a"/>
    <w:link w:val="25"/>
    <w:uiPriority w:val="99"/>
    <w:semiHidden/>
    <w:unhideWhenUsed/>
    <w:rsid w:val="00EC7032"/>
    <w:pPr>
      <w:spacing w:after="120" w:line="480" w:lineRule="auto"/>
      <w:ind w:left="283"/>
    </w:pPr>
    <w:rPr>
      <w:rFonts w:eastAsia="Calibri"/>
      <w:lang w:eastAsia="en-US"/>
    </w:rPr>
  </w:style>
  <w:style w:type="character" w:customStyle="1" w:styleId="25">
    <w:name w:val="Основной текст с отступом 2 Знак"/>
    <w:basedOn w:val="a0"/>
    <w:link w:val="24"/>
    <w:uiPriority w:val="99"/>
    <w:semiHidden/>
    <w:rsid w:val="00EC7032"/>
    <w:rPr>
      <w:rFonts w:ascii="Calibri" w:eastAsia="Calibri" w:hAnsi="Calibri" w:cs="Times New Roman"/>
    </w:rPr>
  </w:style>
  <w:style w:type="character" w:customStyle="1" w:styleId="15">
    <w:name w:val="Стиль1 Знак Знак"/>
    <w:rsid w:val="00EC7032"/>
    <w:rPr>
      <w:rFonts w:ascii="Arial" w:hAnsi="Arial" w:cs="Arial" w:hint="default"/>
      <w:sz w:val="28"/>
      <w:szCs w:val="28"/>
      <w:lang w:val="ru-RU" w:eastAsia="ru-RU" w:bidi="ar-SA"/>
    </w:rPr>
  </w:style>
  <w:style w:type="character" w:customStyle="1" w:styleId="26">
    <w:name w:val="Стиль2 Знак Знак Знак Знак Знак Знак Знак Знак Знак Знак Знак Знак Знак Знак Знак Знак Знак Знак Знак Знак Знак"/>
    <w:rsid w:val="00EC7032"/>
    <w:rPr>
      <w:rFonts w:ascii="Arial" w:hAnsi="Arial" w:cs="Arial" w:hint="default"/>
      <w:strike/>
      <w:sz w:val="28"/>
      <w:szCs w:val="28"/>
      <w:lang w:val="ru-RU" w:eastAsia="ru-RU" w:bidi="ar-SA"/>
    </w:rPr>
  </w:style>
  <w:style w:type="paragraph" w:customStyle="1" w:styleId="27">
    <w:name w:val="Стиль2 Знак Знак Знак Знак Знак Знак Знак Знак Знак Знак Знак Знак Знак Знак Знак Знак Знак Знак Знак Знак"/>
    <w:basedOn w:val="a"/>
    <w:rsid w:val="00EC7032"/>
    <w:pPr>
      <w:autoSpaceDE w:val="0"/>
      <w:autoSpaceDN w:val="0"/>
      <w:adjustRightInd w:val="0"/>
      <w:spacing w:after="0" w:line="240" w:lineRule="auto"/>
      <w:ind w:right="-850" w:firstLine="540"/>
      <w:jc w:val="both"/>
    </w:pPr>
    <w:rPr>
      <w:rFonts w:ascii="Times New Roman" w:hAnsi="Times New Roman"/>
      <w:strike/>
      <w:sz w:val="28"/>
      <w:szCs w:val="28"/>
    </w:rPr>
  </w:style>
  <w:style w:type="character" w:customStyle="1" w:styleId="a4">
    <w:name w:val="Обычный (веб) Знак"/>
    <w:basedOn w:val="a0"/>
    <w:link w:val="a3"/>
    <w:rsid w:val="00DC2F08"/>
    <w:rPr>
      <w:rFonts w:ascii="Times New Roman" w:eastAsia="Times New Roman" w:hAnsi="Times New Roman" w:cs="Times New Roman"/>
      <w:sz w:val="24"/>
      <w:szCs w:val="24"/>
      <w:lang w:eastAsia="ru-RU"/>
    </w:rPr>
  </w:style>
  <w:style w:type="paragraph" w:styleId="aff1">
    <w:name w:val="Subtitle"/>
    <w:aliases w:val=" Знак"/>
    <w:basedOn w:val="a"/>
    <w:next w:val="a"/>
    <w:link w:val="aff2"/>
    <w:qFormat/>
    <w:rsid w:val="00343186"/>
    <w:pPr>
      <w:numPr>
        <w:ilvl w:val="1"/>
      </w:numPr>
    </w:pPr>
    <w:rPr>
      <w:rFonts w:ascii="Cambria" w:hAnsi="Cambria"/>
      <w:i/>
      <w:iCs/>
      <w:color w:val="4F81BD"/>
      <w:spacing w:val="15"/>
      <w:sz w:val="24"/>
      <w:szCs w:val="24"/>
      <w:lang w:eastAsia="en-US"/>
    </w:rPr>
  </w:style>
  <w:style w:type="character" w:customStyle="1" w:styleId="aff2">
    <w:name w:val="Подзаголовок Знак"/>
    <w:aliases w:val=" Знак Знак"/>
    <w:basedOn w:val="a0"/>
    <w:link w:val="aff1"/>
    <w:rsid w:val="00343186"/>
    <w:rPr>
      <w:rFonts w:ascii="Cambria" w:eastAsia="Times New Roman" w:hAnsi="Cambria" w:cs="Times New Roman"/>
      <w:i/>
      <w:iCs/>
      <w:color w:val="4F81BD"/>
      <w:spacing w:val="15"/>
      <w:sz w:val="24"/>
      <w:szCs w:val="24"/>
    </w:rPr>
  </w:style>
  <w:style w:type="character" w:styleId="aff3">
    <w:name w:val="Intense Reference"/>
    <w:qFormat/>
    <w:rsid w:val="00343186"/>
    <w:rPr>
      <w:b/>
      <w:bCs/>
      <w:smallCaps/>
      <w:color w:val="C0504D"/>
      <w:spacing w:val="5"/>
      <w:u w:val="single"/>
    </w:rPr>
  </w:style>
  <w:style w:type="paragraph" w:styleId="33">
    <w:name w:val="Body Text Indent 3"/>
    <w:basedOn w:val="a"/>
    <w:link w:val="34"/>
    <w:uiPriority w:val="99"/>
    <w:unhideWhenUsed/>
    <w:rsid w:val="00B3529E"/>
    <w:pPr>
      <w:spacing w:after="120"/>
      <w:ind w:left="283"/>
    </w:pPr>
    <w:rPr>
      <w:sz w:val="16"/>
      <w:szCs w:val="16"/>
    </w:rPr>
  </w:style>
  <w:style w:type="character" w:customStyle="1" w:styleId="34">
    <w:name w:val="Основной текст с отступом 3 Знак"/>
    <w:basedOn w:val="a0"/>
    <w:link w:val="33"/>
    <w:uiPriority w:val="99"/>
    <w:rsid w:val="00B3529E"/>
    <w:rPr>
      <w:rFonts w:ascii="Calibri" w:eastAsia="Times New Roman" w:hAnsi="Calibri" w:cs="Times New Roman"/>
      <w:sz w:val="16"/>
      <w:szCs w:val="16"/>
      <w:lang w:eastAsia="ru-RU"/>
    </w:rPr>
  </w:style>
  <w:style w:type="paragraph" w:customStyle="1" w:styleId="consplusnormal1">
    <w:name w:val="consplusnormal"/>
    <w:basedOn w:val="a"/>
    <w:rsid w:val="00B3529E"/>
    <w:pPr>
      <w:spacing w:before="100" w:beforeAutospacing="1" w:after="100" w:afterAutospacing="1" w:line="240" w:lineRule="auto"/>
    </w:pPr>
    <w:rPr>
      <w:rFonts w:ascii="Times New Roman" w:hAnsi="Times New Roman"/>
      <w:sz w:val="24"/>
      <w:szCs w:val="24"/>
    </w:rPr>
  </w:style>
  <w:style w:type="paragraph" w:customStyle="1" w:styleId="consplustitle0">
    <w:name w:val="consplustitle"/>
    <w:basedOn w:val="a"/>
    <w:rsid w:val="00B3529E"/>
    <w:pPr>
      <w:spacing w:before="100" w:beforeAutospacing="1" w:after="100" w:afterAutospacing="1" w:line="240" w:lineRule="auto"/>
    </w:pPr>
    <w:rPr>
      <w:rFonts w:ascii="Times New Roman" w:hAnsi="Times New Roman"/>
      <w:sz w:val="24"/>
      <w:szCs w:val="24"/>
    </w:rPr>
  </w:style>
  <w:style w:type="paragraph" w:customStyle="1" w:styleId="16">
    <w:name w:val="Безымянный1"/>
    <w:basedOn w:val="a"/>
    <w:uiPriority w:val="99"/>
    <w:rsid w:val="00472744"/>
    <w:pPr>
      <w:widowControl w:val="0"/>
      <w:tabs>
        <w:tab w:val="left" w:pos="567"/>
      </w:tabs>
      <w:suppressAutoHyphens/>
      <w:spacing w:after="0" w:line="340" w:lineRule="exact"/>
      <w:ind w:firstLine="567"/>
    </w:pPr>
    <w:rPr>
      <w:rFonts w:ascii="Arial" w:hAnsi="Arial" w:cs="Arial"/>
      <w:kern w:val="1"/>
      <w:sz w:val="26"/>
      <w:szCs w:val="26"/>
      <w:lang w:eastAsia="en-US"/>
    </w:rPr>
  </w:style>
  <w:style w:type="paragraph" w:customStyle="1" w:styleId="ConsPlusNonformat">
    <w:name w:val="ConsPlusNonformat"/>
    <w:uiPriority w:val="99"/>
    <w:rsid w:val="0047274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TimesNewRoman14">
    <w:name w:val="Times New Roman 14 пт"/>
    <w:link w:val="TimesNewRoman140"/>
    <w:rsid w:val="004712F4"/>
    <w:pPr>
      <w:spacing w:after="0" w:line="240" w:lineRule="auto"/>
    </w:pPr>
    <w:rPr>
      <w:rFonts w:ascii="Times New Roman" w:eastAsia="Times New Roman" w:hAnsi="Times New Roman" w:cs="Arial"/>
      <w:sz w:val="28"/>
      <w:szCs w:val="20"/>
      <w:lang w:eastAsia="ru-RU"/>
    </w:rPr>
  </w:style>
  <w:style w:type="character" w:customStyle="1" w:styleId="TimesNewRoman140">
    <w:name w:val="Times New Roman 14 пт Знак"/>
    <w:link w:val="TimesNewRoman14"/>
    <w:rsid w:val="004712F4"/>
    <w:rPr>
      <w:rFonts w:ascii="Times New Roman" w:eastAsia="Times New Roman" w:hAnsi="Times New Roman" w:cs="Arial"/>
      <w:sz w:val="28"/>
      <w:szCs w:val="20"/>
      <w:lang w:eastAsia="ru-RU"/>
    </w:rPr>
  </w:style>
  <w:style w:type="paragraph" w:customStyle="1" w:styleId="aff4">
    <w:name w:val="Знак Знак Знак Знак"/>
    <w:basedOn w:val="a"/>
    <w:rsid w:val="004712F4"/>
    <w:pPr>
      <w:widowControl w:val="0"/>
      <w:adjustRightInd w:val="0"/>
      <w:spacing w:after="160" w:line="240" w:lineRule="exact"/>
      <w:jc w:val="right"/>
    </w:pPr>
    <w:rPr>
      <w:rFonts w:ascii="Times New Roman" w:hAnsi="Times New Roman"/>
      <w:sz w:val="20"/>
      <w:szCs w:val="20"/>
      <w:lang w:val="en-GB" w:eastAsia="en-US"/>
    </w:rPr>
  </w:style>
  <w:style w:type="character" w:customStyle="1" w:styleId="28">
    <w:name w:val="Основной текст (2)_"/>
    <w:link w:val="29"/>
    <w:locked/>
    <w:rsid w:val="007A57C8"/>
    <w:rPr>
      <w:spacing w:val="-10"/>
      <w:sz w:val="29"/>
      <w:szCs w:val="29"/>
      <w:shd w:val="clear" w:color="auto" w:fill="FFFFFF"/>
    </w:rPr>
  </w:style>
  <w:style w:type="paragraph" w:customStyle="1" w:styleId="29">
    <w:name w:val="Основной текст (2)"/>
    <w:basedOn w:val="a"/>
    <w:link w:val="28"/>
    <w:rsid w:val="007A57C8"/>
    <w:pPr>
      <w:shd w:val="clear" w:color="auto" w:fill="FFFFFF"/>
      <w:spacing w:after="0" w:line="315" w:lineRule="exact"/>
      <w:ind w:firstLine="700"/>
      <w:jc w:val="both"/>
    </w:pPr>
    <w:rPr>
      <w:rFonts w:asciiTheme="minorHAnsi" w:eastAsiaTheme="minorHAnsi" w:hAnsiTheme="minorHAnsi" w:cstheme="minorBidi"/>
      <w:spacing w:val="-10"/>
      <w:sz w:val="29"/>
      <w:szCs w:val="29"/>
      <w:lang w:eastAsia="en-US"/>
    </w:rPr>
  </w:style>
  <w:style w:type="character" w:customStyle="1" w:styleId="35">
    <w:name w:val="Основной текст (3)_"/>
    <w:link w:val="36"/>
    <w:locked/>
    <w:rsid w:val="007A57C8"/>
    <w:rPr>
      <w:noProof/>
      <w:sz w:val="9"/>
      <w:szCs w:val="9"/>
      <w:shd w:val="clear" w:color="auto" w:fill="FFFFFF"/>
    </w:rPr>
  </w:style>
  <w:style w:type="paragraph" w:customStyle="1" w:styleId="36">
    <w:name w:val="Основной текст (3)"/>
    <w:basedOn w:val="a"/>
    <w:link w:val="35"/>
    <w:rsid w:val="007A57C8"/>
    <w:pPr>
      <w:shd w:val="clear" w:color="auto" w:fill="FFFFFF"/>
      <w:spacing w:after="0" w:line="240" w:lineRule="atLeast"/>
    </w:pPr>
    <w:rPr>
      <w:rFonts w:asciiTheme="minorHAnsi" w:eastAsiaTheme="minorHAnsi" w:hAnsiTheme="minorHAnsi" w:cstheme="minorBidi"/>
      <w:noProof/>
      <w:sz w:val="9"/>
      <w:szCs w:val="9"/>
      <w:lang w:eastAsia="en-US"/>
    </w:rPr>
  </w:style>
  <w:style w:type="paragraph" w:customStyle="1" w:styleId="s1">
    <w:name w:val="s_1"/>
    <w:basedOn w:val="a"/>
    <w:rsid w:val="007A57C8"/>
    <w:pPr>
      <w:spacing w:before="100" w:beforeAutospacing="1" w:after="100" w:afterAutospacing="1" w:line="240" w:lineRule="auto"/>
    </w:pPr>
    <w:rPr>
      <w:rFonts w:ascii="Times New Roman" w:hAnsi="Times New Roman"/>
      <w:sz w:val="24"/>
      <w:szCs w:val="24"/>
    </w:rPr>
  </w:style>
  <w:style w:type="character" w:styleId="aff5">
    <w:name w:val="FollowedHyperlink"/>
    <w:uiPriority w:val="99"/>
    <w:semiHidden/>
    <w:unhideWhenUsed/>
    <w:rsid w:val="00CB77EF"/>
    <w:rPr>
      <w:color w:val="800080"/>
      <w:u w:val="single"/>
    </w:rPr>
  </w:style>
  <w:style w:type="paragraph" w:customStyle="1" w:styleId="xl64">
    <w:name w:val="xl64"/>
    <w:basedOn w:val="a"/>
    <w:rsid w:val="00CB77EF"/>
    <w:pPr>
      <w:spacing w:before="100" w:beforeAutospacing="1" w:after="100" w:afterAutospacing="1" w:line="240" w:lineRule="auto"/>
    </w:pPr>
    <w:rPr>
      <w:rFonts w:ascii="Arial" w:hAnsi="Arial" w:cs="Arial"/>
      <w:sz w:val="20"/>
      <w:szCs w:val="20"/>
    </w:rPr>
  </w:style>
  <w:style w:type="paragraph" w:customStyle="1" w:styleId="xl65">
    <w:name w:val="xl65"/>
    <w:basedOn w:val="a"/>
    <w:rsid w:val="00CB77EF"/>
    <w:pPr>
      <w:spacing w:before="100" w:beforeAutospacing="1" w:after="100" w:afterAutospacing="1" w:line="240" w:lineRule="auto"/>
    </w:pPr>
    <w:rPr>
      <w:rFonts w:ascii="Arial" w:hAnsi="Arial" w:cs="Arial"/>
      <w:sz w:val="20"/>
      <w:szCs w:val="20"/>
    </w:rPr>
  </w:style>
  <w:style w:type="paragraph" w:customStyle="1" w:styleId="xl66">
    <w:name w:val="xl66"/>
    <w:basedOn w:val="a"/>
    <w:rsid w:val="00CB77EF"/>
    <w:pPr>
      <w:spacing w:before="100" w:beforeAutospacing="1" w:after="100" w:afterAutospacing="1" w:line="240" w:lineRule="auto"/>
    </w:pPr>
    <w:rPr>
      <w:rFonts w:ascii="Arial" w:hAnsi="Arial" w:cs="Arial"/>
      <w:sz w:val="16"/>
      <w:szCs w:val="16"/>
    </w:rPr>
  </w:style>
  <w:style w:type="paragraph" w:customStyle="1" w:styleId="xl67">
    <w:name w:val="xl67"/>
    <w:basedOn w:val="a"/>
    <w:rsid w:val="00CB77EF"/>
    <w:pPr>
      <w:pBdr>
        <w:top w:val="single" w:sz="4" w:space="0" w:color="auto"/>
        <w:bottom w:val="single" w:sz="8" w:space="0" w:color="auto"/>
        <w:right w:val="single" w:sz="8" w:space="0" w:color="auto"/>
      </w:pBdr>
      <w:spacing w:before="100" w:beforeAutospacing="1" w:after="100" w:afterAutospacing="1" w:line="240" w:lineRule="auto"/>
    </w:pPr>
    <w:rPr>
      <w:rFonts w:ascii="Arial" w:hAnsi="Arial" w:cs="Arial"/>
      <w:b/>
      <w:bCs/>
      <w:sz w:val="16"/>
      <w:szCs w:val="16"/>
    </w:rPr>
  </w:style>
  <w:style w:type="paragraph" w:customStyle="1" w:styleId="xl68">
    <w:name w:val="xl68"/>
    <w:basedOn w:val="a"/>
    <w:rsid w:val="00CB77EF"/>
    <w:pPr>
      <w:pBdr>
        <w:top w:val="single" w:sz="4" w:space="0" w:color="auto"/>
        <w:bottom w:val="single" w:sz="8" w:space="0" w:color="auto"/>
      </w:pBdr>
      <w:spacing w:before="100" w:beforeAutospacing="1" w:after="100" w:afterAutospacing="1" w:line="240" w:lineRule="auto"/>
    </w:pPr>
    <w:rPr>
      <w:rFonts w:ascii="Arial" w:hAnsi="Arial" w:cs="Arial"/>
      <w:sz w:val="20"/>
      <w:szCs w:val="20"/>
    </w:rPr>
  </w:style>
  <w:style w:type="paragraph" w:customStyle="1" w:styleId="xl69">
    <w:name w:val="xl69"/>
    <w:basedOn w:val="a"/>
    <w:rsid w:val="00CB77EF"/>
    <w:pPr>
      <w:pBdr>
        <w:top w:val="single" w:sz="4" w:space="0" w:color="auto"/>
        <w:bottom w:val="single" w:sz="8" w:space="0" w:color="auto"/>
      </w:pBdr>
      <w:spacing w:before="100" w:beforeAutospacing="1" w:after="100" w:afterAutospacing="1" w:line="240" w:lineRule="auto"/>
    </w:pPr>
    <w:rPr>
      <w:rFonts w:ascii="Arial" w:hAnsi="Arial" w:cs="Arial"/>
      <w:sz w:val="20"/>
      <w:szCs w:val="20"/>
    </w:rPr>
  </w:style>
  <w:style w:type="paragraph" w:customStyle="1" w:styleId="xl70">
    <w:name w:val="xl70"/>
    <w:basedOn w:val="a"/>
    <w:rsid w:val="00CB77EF"/>
    <w:pPr>
      <w:pBdr>
        <w:top w:val="single" w:sz="4" w:space="0" w:color="auto"/>
        <w:left w:val="single" w:sz="8" w:space="0" w:color="auto"/>
        <w:bottom w:val="single" w:sz="8" w:space="0" w:color="auto"/>
      </w:pBdr>
      <w:spacing w:before="100" w:beforeAutospacing="1" w:after="100" w:afterAutospacing="1" w:line="240" w:lineRule="auto"/>
    </w:pPr>
    <w:rPr>
      <w:rFonts w:ascii="Arial" w:hAnsi="Arial" w:cs="Arial"/>
      <w:sz w:val="20"/>
      <w:szCs w:val="20"/>
    </w:rPr>
  </w:style>
  <w:style w:type="paragraph" w:customStyle="1" w:styleId="xl71">
    <w:name w:val="xl71"/>
    <w:basedOn w:val="a"/>
    <w:rsid w:val="00CB77EF"/>
    <w:pPr>
      <w:spacing w:before="100" w:beforeAutospacing="1" w:after="100" w:afterAutospacing="1" w:line="240" w:lineRule="auto"/>
    </w:pPr>
    <w:rPr>
      <w:rFonts w:ascii="Arial" w:hAnsi="Arial" w:cs="Arial"/>
      <w:b/>
      <w:bCs/>
      <w:sz w:val="16"/>
      <w:szCs w:val="16"/>
    </w:rPr>
  </w:style>
  <w:style w:type="paragraph" w:customStyle="1" w:styleId="xl72">
    <w:name w:val="xl72"/>
    <w:basedOn w:val="a"/>
    <w:rsid w:val="00CB77EF"/>
    <w:pPr>
      <w:pBdr>
        <w:left w:val="single" w:sz="4" w:space="0" w:color="auto"/>
        <w:right w:val="single" w:sz="8" w:space="0" w:color="auto"/>
      </w:pBdr>
      <w:spacing w:before="100" w:beforeAutospacing="1" w:after="100" w:afterAutospacing="1" w:line="240" w:lineRule="auto"/>
    </w:pPr>
    <w:rPr>
      <w:rFonts w:ascii="Arial" w:hAnsi="Arial" w:cs="Arial"/>
      <w:b/>
      <w:bCs/>
      <w:sz w:val="16"/>
      <w:szCs w:val="16"/>
    </w:rPr>
  </w:style>
  <w:style w:type="paragraph" w:customStyle="1" w:styleId="xl73">
    <w:name w:val="xl73"/>
    <w:basedOn w:val="a"/>
    <w:rsid w:val="00CB77EF"/>
    <w:pPr>
      <w:spacing w:before="100" w:beforeAutospacing="1" w:after="100" w:afterAutospacing="1" w:line="240" w:lineRule="auto"/>
    </w:pPr>
    <w:rPr>
      <w:rFonts w:ascii="Arial" w:hAnsi="Arial" w:cs="Arial"/>
      <w:sz w:val="16"/>
      <w:szCs w:val="16"/>
    </w:rPr>
  </w:style>
  <w:style w:type="paragraph" w:customStyle="1" w:styleId="xl74">
    <w:name w:val="xl74"/>
    <w:basedOn w:val="a"/>
    <w:rsid w:val="00CB77EF"/>
    <w:pPr>
      <w:pBdr>
        <w:left w:val="single" w:sz="8" w:space="0" w:color="auto"/>
      </w:pBdr>
      <w:spacing w:before="100" w:beforeAutospacing="1" w:after="100" w:afterAutospacing="1" w:line="240" w:lineRule="auto"/>
    </w:pPr>
    <w:rPr>
      <w:rFonts w:ascii="Arial" w:hAnsi="Arial" w:cs="Arial"/>
      <w:sz w:val="16"/>
      <w:szCs w:val="16"/>
    </w:rPr>
  </w:style>
  <w:style w:type="paragraph" w:customStyle="1" w:styleId="xl75">
    <w:name w:val="xl75"/>
    <w:basedOn w:val="a"/>
    <w:rsid w:val="00CB77E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77">
    <w:name w:val="xl77"/>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78">
    <w:name w:val="xl78"/>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79">
    <w:name w:val="xl79"/>
    <w:basedOn w:val="a"/>
    <w:rsid w:val="00CB77E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i/>
      <w:iCs/>
      <w:sz w:val="16"/>
      <w:szCs w:val="16"/>
    </w:rPr>
  </w:style>
  <w:style w:type="paragraph" w:customStyle="1" w:styleId="xl80">
    <w:name w:val="xl80"/>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i/>
      <w:iCs/>
      <w:sz w:val="16"/>
      <w:szCs w:val="16"/>
    </w:rPr>
  </w:style>
  <w:style w:type="paragraph" w:customStyle="1" w:styleId="xl81">
    <w:name w:val="xl81"/>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i/>
      <w:iCs/>
      <w:sz w:val="16"/>
      <w:szCs w:val="16"/>
    </w:rPr>
  </w:style>
  <w:style w:type="paragraph" w:customStyle="1" w:styleId="xl82">
    <w:name w:val="xl82"/>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i/>
      <w:iCs/>
      <w:sz w:val="16"/>
      <w:szCs w:val="16"/>
    </w:rPr>
  </w:style>
  <w:style w:type="paragraph" w:customStyle="1" w:styleId="xl83">
    <w:name w:val="xl83"/>
    <w:basedOn w:val="a"/>
    <w:rsid w:val="00CB77E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b/>
      <w:bCs/>
      <w:sz w:val="16"/>
      <w:szCs w:val="16"/>
    </w:rPr>
  </w:style>
  <w:style w:type="paragraph" w:customStyle="1" w:styleId="xl84">
    <w:name w:val="xl84"/>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85">
    <w:name w:val="xl85"/>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86">
    <w:name w:val="xl86"/>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87">
    <w:name w:val="xl87"/>
    <w:basedOn w:val="a"/>
    <w:rsid w:val="00CB77E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b/>
      <w:bCs/>
      <w:sz w:val="16"/>
      <w:szCs w:val="16"/>
    </w:rPr>
  </w:style>
  <w:style w:type="paragraph" w:customStyle="1" w:styleId="xl88">
    <w:name w:val="xl88"/>
    <w:basedOn w:val="a"/>
    <w:rsid w:val="00CB77EF"/>
    <w:pPr>
      <w:pBdr>
        <w:top w:val="single" w:sz="8"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89">
    <w:name w:val="xl89"/>
    <w:basedOn w:val="a"/>
    <w:rsid w:val="00CB77EF"/>
    <w:pPr>
      <w:pBdr>
        <w:top w:val="single" w:sz="8"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90">
    <w:name w:val="xl90"/>
    <w:basedOn w:val="a"/>
    <w:rsid w:val="00CB77EF"/>
    <w:pPr>
      <w:pBdr>
        <w:top w:val="single" w:sz="8"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91">
    <w:name w:val="xl91"/>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92">
    <w:name w:val="xl92"/>
    <w:basedOn w:val="a"/>
    <w:rsid w:val="00CB77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93">
    <w:name w:val="xl93"/>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94">
    <w:name w:val="xl94"/>
    <w:basedOn w:val="a"/>
    <w:rsid w:val="00CB77EF"/>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95">
    <w:name w:val="xl95"/>
    <w:basedOn w:val="a"/>
    <w:rsid w:val="00CB77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96">
    <w:name w:val="xl96"/>
    <w:basedOn w:val="a"/>
    <w:rsid w:val="00CB77EF"/>
    <w:pPr>
      <w:spacing w:before="100" w:beforeAutospacing="1" w:after="100" w:afterAutospacing="1" w:line="240" w:lineRule="auto"/>
      <w:jc w:val="right"/>
    </w:pPr>
    <w:rPr>
      <w:rFonts w:ascii="Arial" w:hAnsi="Arial" w:cs="Arial"/>
      <w:sz w:val="16"/>
      <w:szCs w:val="16"/>
    </w:rPr>
  </w:style>
  <w:style w:type="paragraph" w:customStyle="1" w:styleId="xl97">
    <w:name w:val="xl97"/>
    <w:basedOn w:val="a"/>
    <w:rsid w:val="00CB77EF"/>
    <w:pPr>
      <w:spacing w:before="100" w:beforeAutospacing="1" w:after="100" w:afterAutospacing="1" w:line="240" w:lineRule="auto"/>
      <w:jc w:val="right"/>
    </w:pPr>
    <w:rPr>
      <w:rFonts w:ascii="Arial" w:hAnsi="Arial" w:cs="Arial"/>
      <w:sz w:val="20"/>
      <w:szCs w:val="20"/>
    </w:rPr>
  </w:style>
  <w:style w:type="paragraph" w:customStyle="1" w:styleId="xl98">
    <w:name w:val="xl98"/>
    <w:basedOn w:val="a"/>
    <w:rsid w:val="00CB77EF"/>
    <w:pPr>
      <w:spacing w:before="100" w:beforeAutospacing="1" w:after="100" w:afterAutospacing="1" w:line="240" w:lineRule="auto"/>
      <w:jc w:val="right"/>
    </w:pPr>
    <w:rPr>
      <w:rFonts w:ascii="Arial" w:hAnsi="Arial" w:cs="Arial"/>
      <w:b/>
      <w:bCs/>
      <w:sz w:val="20"/>
      <w:szCs w:val="20"/>
    </w:rPr>
  </w:style>
  <w:style w:type="paragraph" w:customStyle="1" w:styleId="xl99">
    <w:name w:val="xl99"/>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i/>
      <w:iCs/>
      <w:sz w:val="16"/>
      <w:szCs w:val="16"/>
    </w:rPr>
  </w:style>
  <w:style w:type="paragraph" w:customStyle="1" w:styleId="xl100">
    <w:name w:val="xl100"/>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101">
    <w:name w:val="xl101"/>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02">
    <w:name w:val="xl102"/>
    <w:basedOn w:val="a"/>
    <w:rsid w:val="00CB7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03">
    <w:name w:val="xl103"/>
    <w:basedOn w:val="a"/>
    <w:rsid w:val="00CB77EF"/>
    <w:pPr>
      <w:pBdr>
        <w:top w:val="single" w:sz="8" w:space="0" w:color="auto"/>
        <w:left w:val="single" w:sz="8"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04">
    <w:name w:val="xl104"/>
    <w:basedOn w:val="a"/>
    <w:rsid w:val="00CB77E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i/>
      <w:iCs/>
      <w:sz w:val="16"/>
      <w:szCs w:val="16"/>
    </w:rPr>
  </w:style>
  <w:style w:type="paragraph" w:customStyle="1" w:styleId="xl105">
    <w:name w:val="xl105"/>
    <w:basedOn w:val="a"/>
    <w:rsid w:val="00CB77EF"/>
    <w:pPr>
      <w:pBdr>
        <w:top w:val="single" w:sz="4" w:space="0" w:color="auto"/>
        <w:left w:val="single" w:sz="8" w:space="0" w:color="auto"/>
        <w:bottom w:val="single" w:sz="4" w:space="0" w:color="auto"/>
      </w:pBdr>
      <w:spacing w:before="100" w:beforeAutospacing="1" w:after="100" w:afterAutospacing="1" w:line="240" w:lineRule="auto"/>
    </w:pPr>
    <w:rPr>
      <w:rFonts w:ascii="Arial" w:hAnsi="Arial" w:cs="Arial"/>
      <w:i/>
      <w:iCs/>
      <w:sz w:val="16"/>
      <w:szCs w:val="16"/>
    </w:rPr>
  </w:style>
  <w:style w:type="paragraph" w:customStyle="1" w:styleId="xl106">
    <w:name w:val="xl106"/>
    <w:basedOn w:val="a"/>
    <w:rsid w:val="00CB77E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07">
    <w:name w:val="xl107"/>
    <w:basedOn w:val="a"/>
    <w:rsid w:val="00CB77EF"/>
    <w:pPr>
      <w:pBdr>
        <w:top w:val="single" w:sz="4" w:space="0" w:color="auto"/>
        <w:left w:val="single" w:sz="8"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08">
    <w:name w:val="xl108"/>
    <w:basedOn w:val="a"/>
    <w:rsid w:val="00CB77E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a"/>
    <w:rsid w:val="00CB77EF"/>
    <w:pPr>
      <w:pBdr>
        <w:top w:val="single" w:sz="4" w:space="0" w:color="auto"/>
        <w:left w:val="single" w:sz="8"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110">
    <w:name w:val="xl110"/>
    <w:basedOn w:val="a"/>
    <w:rsid w:val="00CB77EF"/>
    <w:pPr>
      <w:spacing w:before="100" w:beforeAutospacing="1" w:after="100" w:afterAutospacing="1" w:line="240" w:lineRule="auto"/>
    </w:pPr>
    <w:rPr>
      <w:rFonts w:ascii="Arial" w:hAnsi="Arial" w:cs="Arial"/>
      <w:sz w:val="20"/>
      <w:szCs w:val="20"/>
    </w:rPr>
  </w:style>
  <w:style w:type="paragraph" w:customStyle="1" w:styleId="xl111">
    <w:name w:val="xl111"/>
    <w:basedOn w:val="a"/>
    <w:rsid w:val="00CB77EF"/>
    <w:pPr>
      <w:spacing w:before="100" w:beforeAutospacing="1" w:after="100" w:afterAutospacing="1" w:line="240" w:lineRule="auto"/>
    </w:pPr>
    <w:rPr>
      <w:rFonts w:ascii="Times New Roman" w:hAnsi="Times New Roman"/>
      <w:sz w:val="24"/>
      <w:szCs w:val="24"/>
    </w:rPr>
  </w:style>
  <w:style w:type="paragraph" w:customStyle="1" w:styleId="xl112">
    <w:name w:val="xl112"/>
    <w:basedOn w:val="a"/>
    <w:rsid w:val="00CB77EF"/>
    <w:pPr>
      <w:spacing w:before="100" w:beforeAutospacing="1" w:after="100" w:afterAutospacing="1" w:line="240" w:lineRule="auto"/>
      <w:jc w:val="center"/>
    </w:pPr>
    <w:rPr>
      <w:rFonts w:ascii="Arial" w:hAnsi="Arial" w:cs="Arial"/>
      <w:b/>
      <w:bCs/>
      <w:sz w:val="20"/>
      <w:szCs w:val="20"/>
    </w:rPr>
  </w:style>
  <w:style w:type="paragraph" w:customStyle="1" w:styleId="xl113">
    <w:name w:val="xl113"/>
    <w:basedOn w:val="a"/>
    <w:rsid w:val="00CB77EF"/>
    <w:pPr>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a"/>
    <w:rsid w:val="00CB77EF"/>
    <w:pPr>
      <w:spacing w:before="100" w:beforeAutospacing="1" w:after="100" w:afterAutospacing="1" w:line="240" w:lineRule="auto"/>
    </w:pPr>
    <w:rPr>
      <w:rFonts w:ascii="Arial" w:hAnsi="Arial" w:cs="Arial"/>
      <w:b/>
      <w:bCs/>
      <w:sz w:val="24"/>
      <w:szCs w:val="24"/>
    </w:rPr>
  </w:style>
  <w:style w:type="paragraph" w:customStyle="1" w:styleId="xl115">
    <w:name w:val="xl115"/>
    <w:basedOn w:val="a"/>
    <w:rsid w:val="00CB77EF"/>
    <w:pPr>
      <w:spacing w:before="100" w:beforeAutospacing="1" w:after="100" w:afterAutospacing="1" w:line="240" w:lineRule="auto"/>
    </w:pPr>
    <w:rPr>
      <w:rFonts w:ascii="Arial" w:hAnsi="Arial" w:cs="Arial"/>
      <w:sz w:val="24"/>
      <w:szCs w:val="24"/>
    </w:rPr>
  </w:style>
  <w:style w:type="paragraph" w:customStyle="1" w:styleId="xl116">
    <w:name w:val="xl116"/>
    <w:basedOn w:val="a"/>
    <w:rsid w:val="00CB77E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17">
    <w:name w:val="xl117"/>
    <w:basedOn w:val="a"/>
    <w:rsid w:val="00CB77E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18">
    <w:name w:val="xl118"/>
    <w:basedOn w:val="a"/>
    <w:rsid w:val="00CB77E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19">
    <w:name w:val="xl119"/>
    <w:basedOn w:val="a"/>
    <w:rsid w:val="00CB77E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20">
    <w:name w:val="xl120"/>
    <w:basedOn w:val="a"/>
    <w:rsid w:val="00CB77E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21">
    <w:name w:val="xl121"/>
    <w:basedOn w:val="a"/>
    <w:rsid w:val="00CB77E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22">
    <w:name w:val="xl122"/>
    <w:basedOn w:val="a"/>
    <w:rsid w:val="00CB77EF"/>
    <w:pPr>
      <w:pBdr>
        <w:top w:val="single" w:sz="4" w:space="0" w:color="auto"/>
        <w:left w:val="single" w:sz="8"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23">
    <w:name w:val="xl123"/>
    <w:basedOn w:val="a"/>
    <w:rsid w:val="00CB7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24">
    <w:name w:val="xl124"/>
    <w:basedOn w:val="a"/>
    <w:rsid w:val="00CB77E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25">
    <w:name w:val="xl125"/>
    <w:basedOn w:val="a"/>
    <w:rsid w:val="00CB77E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26">
    <w:name w:val="xl126"/>
    <w:basedOn w:val="a"/>
    <w:rsid w:val="00CB77EF"/>
    <w:pPr>
      <w:pBdr>
        <w:top w:val="single" w:sz="8"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27">
    <w:name w:val="xl127"/>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28">
    <w:name w:val="xl128"/>
    <w:basedOn w:val="a"/>
    <w:rsid w:val="00CB77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9">
    <w:name w:val="xl129"/>
    <w:basedOn w:val="a"/>
    <w:rsid w:val="00CB77EF"/>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0">
    <w:name w:val="xl130"/>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1">
    <w:name w:val="xl131"/>
    <w:basedOn w:val="a"/>
    <w:rsid w:val="00CB77EF"/>
    <w:pPr>
      <w:pBdr>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2">
    <w:name w:val="xl132"/>
    <w:basedOn w:val="a"/>
    <w:rsid w:val="00CB77EF"/>
    <w:pPr>
      <w:pBdr>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3">
    <w:name w:val="xl133"/>
    <w:basedOn w:val="a"/>
    <w:rsid w:val="00CB77EF"/>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4">
    <w:name w:val="xl134"/>
    <w:basedOn w:val="a"/>
    <w:rsid w:val="00CB77EF"/>
    <w:pPr>
      <w:pBdr>
        <w:top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35">
    <w:name w:val="xl135"/>
    <w:basedOn w:val="a"/>
    <w:rsid w:val="00CB77E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36">
    <w:name w:val="xl136"/>
    <w:basedOn w:val="a"/>
    <w:rsid w:val="00CB77EF"/>
    <w:pPr>
      <w:pBdr>
        <w:top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37">
    <w:name w:val="xl137"/>
    <w:basedOn w:val="a"/>
    <w:rsid w:val="00CB77EF"/>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38">
    <w:name w:val="xl138"/>
    <w:basedOn w:val="a"/>
    <w:rsid w:val="00CB7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39">
    <w:name w:val="xl139"/>
    <w:basedOn w:val="a"/>
    <w:rsid w:val="00CB77EF"/>
    <w:pPr>
      <w:pBdr>
        <w:top w:val="single" w:sz="8" w:space="0" w:color="auto"/>
        <w:left w:val="single" w:sz="8"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40">
    <w:name w:val="xl140"/>
    <w:basedOn w:val="a"/>
    <w:rsid w:val="00CB77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41">
    <w:name w:val="xl141"/>
    <w:basedOn w:val="a"/>
    <w:rsid w:val="00CB77E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42">
    <w:name w:val="xl142"/>
    <w:basedOn w:val="a"/>
    <w:rsid w:val="00CB77E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43">
    <w:name w:val="xl143"/>
    <w:basedOn w:val="a"/>
    <w:rsid w:val="00CB77EF"/>
    <w:pPr>
      <w:pBdr>
        <w:top w:val="single" w:sz="8"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44">
    <w:name w:val="xl144"/>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45">
    <w:name w:val="xl145"/>
    <w:basedOn w:val="a"/>
    <w:rsid w:val="00CB77EF"/>
    <w:pPr>
      <w:spacing w:before="100" w:beforeAutospacing="1" w:after="100" w:afterAutospacing="1" w:line="240" w:lineRule="auto"/>
      <w:jc w:val="right"/>
    </w:pPr>
    <w:rPr>
      <w:rFonts w:ascii="Arial" w:hAnsi="Arial" w:cs="Arial"/>
      <w:sz w:val="20"/>
      <w:szCs w:val="20"/>
    </w:rPr>
  </w:style>
  <w:style w:type="paragraph" w:customStyle="1" w:styleId="xl146">
    <w:name w:val="xl146"/>
    <w:basedOn w:val="a"/>
    <w:rsid w:val="00CB77EF"/>
    <w:pPr>
      <w:spacing w:before="100" w:beforeAutospacing="1" w:after="100" w:afterAutospacing="1" w:line="240" w:lineRule="auto"/>
      <w:jc w:val="right"/>
    </w:pPr>
    <w:rPr>
      <w:rFonts w:ascii="Times New Roman" w:hAnsi="Times New Roman"/>
      <w:sz w:val="24"/>
      <w:szCs w:val="24"/>
    </w:rPr>
  </w:style>
  <w:style w:type="paragraph" w:customStyle="1" w:styleId="xl147">
    <w:name w:val="xl147"/>
    <w:basedOn w:val="a"/>
    <w:rsid w:val="00CB77EF"/>
    <w:pPr>
      <w:spacing w:before="100" w:beforeAutospacing="1" w:after="100" w:afterAutospacing="1" w:line="240" w:lineRule="auto"/>
      <w:jc w:val="center"/>
    </w:pPr>
    <w:rPr>
      <w:rFonts w:ascii="Arial" w:hAnsi="Arial" w:cs="Arial"/>
      <w:b/>
      <w:bCs/>
      <w:sz w:val="24"/>
      <w:szCs w:val="24"/>
    </w:rPr>
  </w:style>
  <w:style w:type="paragraph" w:customStyle="1" w:styleId="xl148">
    <w:name w:val="xl148"/>
    <w:basedOn w:val="a"/>
    <w:rsid w:val="00CB77EF"/>
    <w:pPr>
      <w:spacing w:before="100" w:beforeAutospacing="1" w:after="100" w:afterAutospacing="1" w:line="240" w:lineRule="auto"/>
      <w:jc w:val="center"/>
    </w:pPr>
    <w:rPr>
      <w:rFonts w:ascii="Times New Roman" w:hAnsi="Times New Roman"/>
      <w:sz w:val="24"/>
      <w:szCs w:val="24"/>
    </w:rPr>
  </w:style>
  <w:style w:type="paragraph" w:customStyle="1" w:styleId="xl149">
    <w:name w:val="xl149"/>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50">
    <w:name w:val="xl150"/>
    <w:basedOn w:val="a"/>
    <w:rsid w:val="00CB77EF"/>
    <w:pPr>
      <w:pBdr>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51">
    <w:name w:val="xl151"/>
    <w:basedOn w:val="a"/>
    <w:rsid w:val="00CB77EF"/>
    <w:pPr>
      <w:pBdr>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52">
    <w:name w:val="xl152"/>
    <w:basedOn w:val="a"/>
    <w:rsid w:val="00CB77EF"/>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53">
    <w:name w:val="xl153"/>
    <w:basedOn w:val="a"/>
    <w:rsid w:val="00CB77EF"/>
    <w:pPr>
      <w:spacing w:before="100" w:beforeAutospacing="1" w:after="100" w:afterAutospacing="1" w:line="240" w:lineRule="auto"/>
      <w:jc w:val="right"/>
    </w:pPr>
    <w:rPr>
      <w:rFonts w:ascii="Times New Roman" w:hAnsi="Times New Roman"/>
      <w:sz w:val="24"/>
      <w:szCs w:val="24"/>
    </w:rPr>
  </w:style>
  <w:style w:type="paragraph" w:customStyle="1" w:styleId="xl154">
    <w:name w:val="xl154"/>
    <w:basedOn w:val="a"/>
    <w:rsid w:val="00CB77EF"/>
    <w:pPr>
      <w:spacing w:before="100" w:beforeAutospacing="1" w:after="100" w:afterAutospacing="1" w:line="240" w:lineRule="auto"/>
      <w:jc w:val="center"/>
    </w:pPr>
    <w:rPr>
      <w:rFonts w:ascii="Times New Roman" w:hAnsi="Times New Roman"/>
      <w:sz w:val="24"/>
      <w:szCs w:val="24"/>
    </w:rPr>
  </w:style>
  <w:style w:type="paragraph" w:customStyle="1" w:styleId="xl155">
    <w:name w:val="xl155"/>
    <w:basedOn w:val="a"/>
    <w:rsid w:val="00CB77EF"/>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56">
    <w:name w:val="xl156"/>
    <w:basedOn w:val="a"/>
    <w:rsid w:val="00CB77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57">
    <w:name w:val="xl157"/>
    <w:basedOn w:val="a"/>
    <w:rsid w:val="00CB7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58">
    <w:name w:val="xl158"/>
    <w:basedOn w:val="a"/>
    <w:rsid w:val="00CB77EF"/>
    <w:pPr>
      <w:pBdr>
        <w:top w:val="single" w:sz="8" w:space="0" w:color="auto"/>
        <w:left w:val="single" w:sz="8"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59">
    <w:name w:val="xl159"/>
    <w:basedOn w:val="a"/>
    <w:rsid w:val="00CB77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60">
    <w:name w:val="xl160"/>
    <w:basedOn w:val="a"/>
    <w:rsid w:val="00CB77E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Pa3">
    <w:name w:val="Pa3"/>
    <w:basedOn w:val="a"/>
    <w:next w:val="a"/>
    <w:uiPriority w:val="99"/>
    <w:rsid w:val="00FE6E97"/>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FE6E97"/>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FE6E97"/>
    <w:pPr>
      <w:autoSpaceDE w:val="0"/>
      <w:autoSpaceDN w:val="0"/>
      <w:adjustRightInd w:val="0"/>
      <w:spacing w:after="0" w:line="181" w:lineRule="atLeast"/>
    </w:pPr>
    <w:rPr>
      <w:rFonts w:ascii="OctavaC" w:hAnsi="OctavaC"/>
      <w:sz w:val="24"/>
      <w:szCs w:val="24"/>
    </w:rPr>
  </w:style>
  <w:style w:type="paragraph" w:customStyle="1" w:styleId="xl161">
    <w:name w:val="xl161"/>
    <w:basedOn w:val="a"/>
    <w:rsid w:val="00FE6E97"/>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62">
    <w:name w:val="xl162"/>
    <w:basedOn w:val="a"/>
    <w:rsid w:val="00FE6E97"/>
    <w:pPr>
      <w:pBdr>
        <w:top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63">
    <w:name w:val="xl163"/>
    <w:basedOn w:val="a"/>
    <w:rsid w:val="00FE6E9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64">
    <w:name w:val="xl164"/>
    <w:basedOn w:val="a"/>
    <w:rsid w:val="00FE6E97"/>
    <w:pPr>
      <w:pBdr>
        <w:top w:val="single" w:sz="4" w:space="0" w:color="auto"/>
        <w:bottom w:val="single" w:sz="4" w:space="0" w:color="auto"/>
      </w:pBdr>
      <w:spacing w:before="100" w:beforeAutospacing="1" w:after="100" w:afterAutospacing="1" w:line="240" w:lineRule="auto"/>
      <w:jc w:val="right"/>
    </w:pPr>
    <w:rPr>
      <w:rFonts w:ascii="Arial" w:hAnsi="Arial" w:cs="Arial"/>
      <w:b/>
      <w:bCs/>
      <w:sz w:val="16"/>
      <w:szCs w:val="16"/>
    </w:rPr>
  </w:style>
  <w:style w:type="character" w:customStyle="1" w:styleId="FontStyle57">
    <w:name w:val="Font Style57"/>
    <w:rsid w:val="002E4CC8"/>
    <w:rPr>
      <w:rFonts w:ascii="Cambria" w:hAnsi="Cambria" w:cs="Cambria"/>
      <w:sz w:val="20"/>
      <w:szCs w:val="20"/>
    </w:rPr>
  </w:style>
  <w:style w:type="paragraph" w:customStyle="1" w:styleId="Pa12">
    <w:name w:val="Pa12"/>
    <w:basedOn w:val="a"/>
    <w:next w:val="a"/>
    <w:uiPriority w:val="99"/>
    <w:rsid w:val="008F7889"/>
    <w:pPr>
      <w:autoSpaceDE w:val="0"/>
      <w:autoSpaceDN w:val="0"/>
      <w:adjustRightInd w:val="0"/>
      <w:spacing w:after="0" w:line="221" w:lineRule="atLeast"/>
    </w:pPr>
    <w:rPr>
      <w:rFonts w:ascii="OctavaC" w:eastAsiaTheme="minorHAnsi" w:hAnsi="OctavaC" w:cstheme="minorBidi"/>
      <w:sz w:val="24"/>
      <w:szCs w:val="24"/>
      <w:lang w:eastAsia="en-US"/>
    </w:rPr>
  </w:style>
  <w:style w:type="paragraph" w:customStyle="1" w:styleId="Pa1">
    <w:name w:val="Pa1"/>
    <w:basedOn w:val="a"/>
    <w:next w:val="a"/>
    <w:uiPriority w:val="99"/>
    <w:rsid w:val="008F7889"/>
    <w:pPr>
      <w:autoSpaceDE w:val="0"/>
      <w:autoSpaceDN w:val="0"/>
      <w:adjustRightInd w:val="0"/>
      <w:spacing w:after="0" w:line="221" w:lineRule="atLeast"/>
    </w:pPr>
    <w:rPr>
      <w:rFonts w:ascii="OctavaC" w:eastAsiaTheme="minorHAnsi" w:hAnsi="OctavaC" w:cstheme="minorBidi"/>
      <w:sz w:val="24"/>
      <w:szCs w:val="24"/>
      <w:lang w:eastAsia="en-US"/>
    </w:rPr>
  </w:style>
  <w:style w:type="paragraph" w:customStyle="1" w:styleId="Default">
    <w:name w:val="Default"/>
    <w:rsid w:val="008F7889"/>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8F7889"/>
    <w:pPr>
      <w:spacing w:line="221" w:lineRule="atLeast"/>
    </w:pPr>
    <w:rPr>
      <w:rFonts w:cstheme="minorBidi"/>
      <w:color w:val="auto"/>
    </w:rPr>
  </w:style>
  <w:style w:type="character" w:customStyle="1" w:styleId="match">
    <w:name w:val="match"/>
    <w:basedOn w:val="a0"/>
    <w:rsid w:val="001E595B"/>
  </w:style>
  <w:style w:type="paragraph" w:customStyle="1" w:styleId="FORMATTEXT">
    <w:name w:val=".FORMATTEXT"/>
    <w:rsid w:val="001E595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HEADERTEXT">
    <w:name w:val=".HEADERTEXT"/>
    <w:rsid w:val="001E595B"/>
    <w:pPr>
      <w:widowControl w:val="0"/>
      <w:suppressAutoHyphens/>
      <w:autoSpaceDE w:val="0"/>
      <w:spacing w:after="0" w:line="240" w:lineRule="auto"/>
    </w:pPr>
    <w:rPr>
      <w:rFonts w:ascii="Arial" w:eastAsia="Times New Roman" w:hAnsi="Arial" w:cs="Arial"/>
      <w:color w:val="2B4279"/>
      <w:sz w:val="20"/>
      <w:szCs w:val="20"/>
      <w:lang w:eastAsia="ar-SA"/>
    </w:rPr>
  </w:style>
  <w:style w:type="paragraph" w:customStyle="1" w:styleId="headertext0">
    <w:name w:val="headertext"/>
    <w:basedOn w:val="a"/>
    <w:rsid w:val="001E595B"/>
    <w:pPr>
      <w:suppressAutoHyphens/>
      <w:spacing w:before="280" w:after="280"/>
    </w:pPr>
    <w:rPr>
      <w:rFonts w:eastAsia="SimSun" w:cs="font281"/>
      <w:sz w:val="24"/>
      <w:szCs w:val="24"/>
      <w:lang w:eastAsia="ar-SA"/>
    </w:rPr>
  </w:style>
  <w:style w:type="paragraph" w:customStyle="1" w:styleId="formattext0">
    <w:name w:val="formattext"/>
    <w:basedOn w:val="a"/>
    <w:rsid w:val="001E595B"/>
    <w:pPr>
      <w:suppressAutoHyphens/>
      <w:spacing w:before="280" w:after="280"/>
    </w:pPr>
    <w:rPr>
      <w:rFonts w:eastAsia="SimSun" w:cs="font281"/>
      <w:sz w:val="24"/>
      <w:szCs w:val="24"/>
      <w:lang w:eastAsia="ar-SA"/>
    </w:rPr>
  </w:style>
  <w:style w:type="character" w:customStyle="1" w:styleId="s10">
    <w:name w:val="s1"/>
    <w:basedOn w:val="a0"/>
    <w:rsid w:val="008E1AFB"/>
  </w:style>
  <w:style w:type="paragraph" w:customStyle="1" w:styleId="aff6">
    <w:name w:val="Ñîäåðæ"/>
    <w:basedOn w:val="a"/>
    <w:rsid w:val="00993A15"/>
    <w:pPr>
      <w:widowControl w:val="0"/>
      <w:autoSpaceDE w:val="0"/>
      <w:autoSpaceDN w:val="0"/>
      <w:spacing w:after="120" w:line="240" w:lineRule="auto"/>
      <w:jc w:val="center"/>
    </w:pPr>
    <w:rPr>
      <w:rFonts w:ascii="Times New Roman" w:hAnsi="Times New Roman"/>
      <w:sz w:val="28"/>
      <w:szCs w:val="28"/>
    </w:rPr>
  </w:style>
  <w:style w:type="character" w:customStyle="1" w:styleId="92">
    <w:name w:val="Знак9"/>
    <w:basedOn w:val="a0"/>
    <w:rsid w:val="00385CD5"/>
    <w:rPr>
      <w:rFonts w:ascii="Constantia" w:hAnsi="Constantia"/>
      <w:b/>
      <w:bCs/>
      <w:sz w:val="26"/>
      <w:szCs w:val="26"/>
      <w:lang w:val="en-US" w:eastAsia="en-US" w:bidi="en-US"/>
    </w:rPr>
  </w:style>
  <w:style w:type="table" w:customStyle="1" w:styleId="17">
    <w:name w:val="Сетка таблицы1"/>
    <w:basedOn w:val="a1"/>
    <w:next w:val="afe"/>
    <w:uiPriority w:val="59"/>
    <w:rsid w:val="008E75C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F87642"/>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909">
      <w:bodyDiv w:val="1"/>
      <w:marLeft w:val="0"/>
      <w:marRight w:val="0"/>
      <w:marTop w:val="0"/>
      <w:marBottom w:val="0"/>
      <w:divBdr>
        <w:top w:val="none" w:sz="0" w:space="0" w:color="auto"/>
        <w:left w:val="none" w:sz="0" w:space="0" w:color="auto"/>
        <w:bottom w:val="none" w:sz="0" w:space="0" w:color="auto"/>
        <w:right w:val="none" w:sz="0" w:space="0" w:color="auto"/>
      </w:divBdr>
    </w:div>
    <w:div w:id="223641404">
      <w:bodyDiv w:val="1"/>
      <w:marLeft w:val="0"/>
      <w:marRight w:val="0"/>
      <w:marTop w:val="0"/>
      <w:marBottom w:val="0"/>
      <w:divBdr>
        <w:top w:val="none" w:sz="0" w:space="0" w:color="auto"/>
        <w:left w:val="none" w:sz="0" w:space="0" w:color="auto"/>
        <w:bottom w:val="none" w:sz="0" w:space="0" w:color="auto"/>
        <w:right w:val="none" w:sz="0" w:space="0" w:color="auto"/>
      </w:divBdr>
    </w:div>
    <w:div w:id="702363524">
      <w:bodyDiv w:val="1"/>
      <w:marLeft w:val="0"/>
      <w:marRight w:val="0"/>
      <w:marTop w:val="0"/>
      <w:marBottom w:val="0"/>
      <w:divBdr>
        <w:top w:val="none" w:sz="0" w:space="0" w:color="auto"/>
        <w:left w:val="none" w:sz="0" w:space="0" w:color="auto"/>
        <w:bottom w:val="none" w:sz="0" w:space="0" w:color="auto"/>
        <w:right w:val="none" w:sz="0" w:space="0" w:color="auto"/>
      </w:divBdr>
    </w:div>
    <w:div w:id="818107199">
      <w:bodyDiv w:val="1"/>
      <w:marLeft w:val="0"/>
      <w:marRight w:val="0"/>
      <w:marTop w:val="0"/>
      <w:marBottom w:val="0"/>
      <w:divBdr>
        <w:top w:val="none" w:sz="0" w:space="0" w:color="auto"/>
        <w:left w:val="none" w:sz="0" w:space="0" w:color="auto"/>
        <w:bottom w:val="none" w:sz="0" w:space="0" w:color="auto"/>
        <w:right w:val="none" w:sz="0" w:space="0" w:color="auto"/>
      </w:divBdr>
    </w:div>
    <w:div w:id="1037896512">
      <w:bodyDiv w:val="1"/>
      <w:marLeft w:val="0"/>
      <w:marRight w:val="0"/>
      <w:marTop w:val="0"/>
      <w:marBottom w:val="0"/>
      <w:divBdr>
        <w:top w:val="none" w:sz="0" w:space="0" w:color="auto"/>
        <w:left w:val="none" w:sz="0" w:space="0" w:color="auto"/>
        <w:bottom w:val="none" w:sz="0" w:space="0" w:color="auto"/>
        <w:right w:val="none" w:sz="0" w:space="0" w:color="auto"/>
      </w:divBdr>
    </w:div>
    <w:div w:id="1047484028">
      <w:bodyDiv w:val="1"/>
      <w:marLeft w:val="0"/>
      <w:marRight w:val="0"/>
      <w:marTop w:val="0"/>
      <w:marBottom w:val="0"/>
      <w:divBdr>
        <w:top w:val="none" w:sz="0" w:space="0" w:color="auto"/>
        <w:left w:val="none" w:sz="0" w:space="0" w:color="auto"/>
        <w:bottom w:val="none" w:sz="0" w:space="0" w:color="auto"/>
        <w:right w:val="none" w:sz="0" w:space="0" w:color="auto"/>
      </w:divBdr>
    </w:div>
    <w:div w:id="1101218356">
      <w:bodyDiv w:val="1"/>
      <w:marLeft w:val="0"/>
      <w:marRight w:val="0"/>
      <w:marTop w:val="0"/>
      <w:marBottom w:val="0"/>
      <w:divBdr>
        <w:top w:val="none" w:sz="0" w:space="0" w:color="auto"/>
        <w:left w:val="none" w:sz="0" w:space="0" w:color="auto"/>
        <w:bottom w:val="none" w:sz="0" w:space="0" w:color="auto"/>
        <w:right w:val="none" w:sz="0" w:space="0" w:color="auto"/>
      </w:divBdr>
    </w:div>
    <w:div w:id="1562327469">
      <w:bodyDiv w:val="1"/>
      <w:marLeft w:val="0"/>
      <w:marRight w:val="0"/>
      <w:marTop w:val="0"/>
      <w:marBottom w:val="0"/>
      <w:divBdr>
        <w:top w:val="none" w:sz="0" w:space="0" w:color="auto"/>
        <w:left w:val="none" w:sz="0" w:space="0" w:color="auto"/>
        <w:bottom w:val="none" w:sz="0" w:space="0" w:color="auto"/>
        <w:right w:val="none" w:sz="0" w:space="0" w:color="auto"/>
      </w:divBdr>
    </w:div>
    <w:div w:id="1714884445">
      <w:bodyDiv w:val="1"/>
      <w:marLeft w:val="0"/>
      <w:marRight w:val="0"/>
      <w:marTop w:val="0"/>
      <w:marBottom w:val="0"/>
      <w:divBdr>
        <w:top w:val="none" w:sz="0" w:space="0" w:color="auto"/>
        <w:left w:val="none" w:sz="0" w:space="0" w:color="auto"/>
        <w:bottom w:val="none" w:sz="0" w:space="0" w:color="auto"/>
        <w:right w:val="none" w:sz="0" w:space="0" w:color="auto"/>
      </w:divBdr>
    </w:div>
    <w:div w:id="1821144235">
      <w:bodyDiv w:val="1"/>
      <w:marLeft w:val="0"/>
      <w:marRight w:val="0"/>
      <w:marTop w:val="0"/>
      <w:marBottom w:val="0"/>
      <w:divBdr>
        <w:top w:val="none" w:sz="0" w:space="0" w:color="auto"/>
        <w:left w:val="none" w:sz="0" w:space="0" w:color="auto"/>
        <w:bottom w:val="none" w:sz="0" w:space="0" w:color="auto"/>
        <w:right w:val="none" w:sz="0" w:space="0" w:color="auto"/>
      </w:divBdr>
    </w:div>
    <w:div w:id="184720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7B244004290F1F511A9085DA5F2CA4AB2640105CE2FFC2DD08B3080B36CDAA347724B7034FF6DA1FEA69CCBA957F4EE0C107A37C0X5C"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FAB9-A561-4F68-805E-B77FA6CF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6</Pages>
  <Words>4417</Words>
  <Characters>25179</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БАГАНСКОГО РАЙОНА</vt:lpstr>
      <vt:lpstr>    НОВОСИБИРСКОЙ ОБЛАСТИ</vt:lpstr>
      <vt:lpstr>        ПОСТАНОВЛЕНИЕ</vt:lpstr>
    </vt:vector>
  </TitlesOfParts>
  <Company>SPecialiST RePack</Company>
  <LinksUpToDate>false</LinksUpToDate>
  <CharactersWithSpaces>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7</cp:lastModifiedBy>
  <cp:revision>101</cp:revision>
  <cp:lastPrinted>2020-11-19T02:55:00Z</cp:lastPrinted>
  <dcterms:created xsi:type="dcterms:W3CDTF">2018-05-28T04:33:00Z</dcterms:created>
  <dcterms:modified xsi:type="dcterms:W3CDTF">2021-10-07T03:58:00Z</dcterms:modified>
</cp:coreProperties>
</file>